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F5F1" w14:textId="77777777" w:rsidR="005E170D" w:rsidRDefault="005E170D" w:rsidP="00ED687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4"/>
          <w:szCs w:val="34"/>
        </w:rPr>
      </w:pPr>
    </w:p>
    <w:p w14:paraId="398477CF" w14:textId="1ED5AE81" w:rsidR="005E170D" w:rsidRPr="005E170D" w:rsidRDefault="008D3977" w:rsidP="006D3E9E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Community </w:t>
      </w:r>
      <w:r w:rsidR="005E170D">
        <w:rPr>
          <w:rFonts w:ascii="Arial" w:hAnsi="Arial" w:cs="Arial"/>
          <w:b/>
          <w:bCs/>
          <w:sz w:val="34"/>
          <w:szCs w:val="34"/>
        </w:rPr>
        <w:t>Youth Worker</w:t>
      </w:r>
      <w:r>
        <w:rPr>
          <w:rFonts w:ascii="Arial" w:hAnsi="Arial" w:cs="Arial"/>
          <w:b/>
          <w:bCs/>
          <w:sz w:val="34"/>
          <w:szCs w:val="34"/>
        </w:rPr>
        <w:t xml:space="preserve"> – Bookham Lead </w:t>
      </w:r>
    </w:p>
    <w:p w14:paraId="1C91485C" w14:textId="527EA325" w:rsidR="005E170D" w:rsidRPr="00CD5B84" w:rsidRDefault="005E170D" w:rsidP="006D3E9E">
      <w:pPr>
        <w:pStyle w:val="NoSpacing"/>
        <w:outlineLvl w:val="0"/>
        <w:rPr>
          <w:b/>
          <w:sz w:val="30"/>
          <w:szCs w:val="30"/>
          <w:u w:val="single"/>
        </w:rPr>
      </w:pPr>
      <w:r w:rsidRPr="00CD5B84">
        <w:rPr>
          <w:b/>
          <w:sz w:val="30"/>
          <w:szCs w:val="30"/>
          <w:u w:val="single"/>
        </w:rPr>
        <w:t>Role Description</w:t>
      </w:r>
    </w:p>
    <w:p w14:paraId="5850ACDB" w14:textId="77777777" w:rsidR="005E170D" w:rsidRPr="00016BAA" w:rsidRDefault="005E170D" w:rsidP="005E170D">
      <w:pPr>
        <w:pStyle w:val="NoSpacing"/>
        <w:rPr>
          <w:b/>
          <w:sz w:val="26"/>
          <w:szCs w:val="26"/>
        </w:rPr>
      </w:pPr>
    </w:p>
    <w:p w14:paraId="2A04247A" w14:textId="77777777" w:rsidR="005E170D" w:rsidRPr="00016BAA" w:rsidRDefault="005E170D" w:rsidP="006D3E9E">
      <w:pPr>
        <w:pStyle w:val="NoSpacing"/>
        <w:outlineLvl w:val="0"/>
        <w:rPr>
          <w:b/>
          <w:sz w:val="26"/>
          <w:szCs w:val="26"/>
        </w:rPr>
      </w:pPr>
      <w:r w:rsidRPr="00016BAA">
        <w:rPr>
          <w:b/>
          <w:sz w:val="26"/>
          <w:szCs w:val="26"/>
        </w:rPr>
        <w:t>About LYP</w:t>
      </w:r>
    </w:p>
    <w:p w14:paraId="7A8DA838" w14:textId="40401EBB" w:rsidR="005E170D" w:rsidRPr="00016BAA" w:rsidRDefault="005E170D" w:rsidP="00016BAA">
      <w:pPr>
        <w:rPr>
          <w:rFonts w:ascii="Arial" w:eastAsia="Times New Roman" w:hAnsi="Arial" w:cs="Arial"/>
          <w:lang w:val="en-GB"/>
        </w:rPr>
      </w:pPr>
      <w:r w:rsidRPr="00016BAA">
        <w:rPr>
          <w:rFonts w:ascii="Arial" w:hAnsi="Arial" w:cs="Arial"/>
          <w:sz w:val="22"/>
          <w:szCs w:val="22"/>
        </w:rPr>
        <w:t xml:space="preserve">LYP is a </w:t>
      </w:r>
      <w:r w:rsidR="00CC0E15" w:rsidRPr="00016BAA">
        <w:rPr>
          <w:rFonts w:ascii="Arial" w:hAnsi="Arial" w:cs="Arial"/>
          <w:sz w:val="22"/>
          <w:szCs w:val="22"/>
        </w:rPr>
        <w:t>youth</w:t>
      </w:r>
      <w:r w:rsidRPr="00016BAA">
        <w:rPr>
          <w:rFonts w:ascii="Arial" w:hAnsi="Arial" w:cs="Arial"/>
          <w:sz w:val="22"/>
          <w:szCs w:val="22"/>
        </w:rPr>
        <w:t xml:space="preserve"> charity </w:t>
      </w:r>
      <w:r w:rsidR="001E4BD0">
        <w:rPr>
          <w:rFonts w:ascii="Arial" w:hAnsi="Arial" w:cs="Arial"/>
          <w:sz w:val="22"/>
          <w:szCs w:val="22"/>
        </w:rPr>
        <w:t>passionate about supporting local young people. We offer innovative youth services in Leatherhead, Bookham and across Mole Valley</w:t>
      </w:r>
      <w:r w:rsidR="00CC0E15" w:rsidRPr="00016BAA">
        <w:rPr>
          <w:rFonts w:ascii="Arial" w:hAnsi="Arial" w:cs="Arial"/>
          <w:sz w:val="22"/>
          <w:szCs w:val="22"/>
        </w:rPr>
        <w:t xml:space="preserve"> </w:t>
      </w:r>
      <w:r w:rsidR="00016BAA">
        <w:rPr>
          <w:rFonts w:ascii="Arial" w:hAnsi="Arial" w:cs="Arial"/>
          <w:sz w:val="22"/>
          <w:szCs w:val="22"/>
        </w:rPr>
        <w:t>aiming</w:t>
      </w:r>
      <w:r w:rsidR="00CC0E15" w:rsidRPr="00016BAA">
        <w:rPr>
          <w:rFonts w:ascii="Arial" w:hAnsi="Arial" w:cs="Arial"/>
          <w:sz w:val="22"/>
          <w:szCs w:val="22"/>
        </w:rPr>
        <w:t xml:space="preserve"> </w:t>
      </w:r>
      <w:r w:rsidR="00016BAA" w:rsidRPr="00016BAA">
        <w:rPr>
          <w:rFonts w:ascii="Arial" w:hAnsi="Arial" w:cs="Arial"/>
          <w:sz w:val="22"/>
          <w:szCs w:val="22"/>
        </w:rPr>
        <w:t>to respond to local needs and help young people be safe, happy and make positive choices in their lives.</w:t>
      </w:r>
      <w:r w:rsidRPr="00016BAA">
        <w:rPr>
          <w:rFonts w:ascii="Arial" w:hAnsi="Arial" w:cs="Arial"/>
          <w:sz w:val="22"/>
          <w:szCs w:val="22"/>
        </w:rPr>
        <w:t xml:space="preserve"> </w:t>
      </w:r>
      <w:r w:rsidR="00016BAA" w:rsidRPr="00016BAA">
        <w:rPr>
          <w:rFonts w:ascii="Arial" w:hAnsi="Arial" w:cs="Arial"/>
          <w:sz w:val="22"/>
          <w:szCs w:val="22"/>
        </w:rPr>
        <w:t>We</w:t>
      </w:r>
      <w:r w:rsidRPr="00016BAA">
        <w:rPr>
          <w:rFonts w:ascii="Arial" w:hAnsi="Arial" w:cs="Arial"/>
          <w:sz w:val="22"/>
          <w:szCs w:val="22"/>
        </w:rPr>
        <w:t xml:space="preserve"> now have </w:t>
      </w:r>
      <w:r w:rsidR="008D3977">
        <w:rPr>
          <w:rFonts w:ascii="Arial" w:hAnsi="Arial" w:cs="Arial"/>
          <w:sz w:val="22"/>
          <w:szCs w:val="22"/>
        </w:rPr>
        <w:t>11</w:t>
      </w:r>
      <w:r w:rsidRPr="00016BAA">
        <w:rPr>
          <w:rFonts w:ascii="Arial" w:hAnsi="Arial" w:cs="Arial"/>
          <w:sz w:val="22"/>
          <w:szCs w:val="22"/>
        </w:rPr>
        <w:t xml:space="preserve"> staff working with over </w:t>
      </w:r>
      <w:r w:rsidR="008D3977">
        <w:rPr>
          <w:rFonts w:ascii="Arial" w:hAnsi="Arial" w:cs="Arial"/>
          <w:sz w:val="22"/>
          <w:szCs w:val="22"/>
        </w:rPr>
        <w:t xml:space="preserve">600 </w:t>
      </w:r>
      <w:r w:rsidRPr="00016BAA">
        <w:rPr>
          <w:rFonts w:ascii="Arial" w:hAnsi="Arial" w:cs="Arial"/>
          <w:sz w:val="22"/>
          <w:szCs w:val="22"/>
        </w:rPr>
        <w:t>young people on a re</w:t>
      </w:r>
      <w:r w:rsidR="001E4BD0">
        <w:rPr>
          <w:rFonts w:ascii="Arial" w:hAnsi="Arial" w:cs="Arial"/>
          <w:sz w:val="22"/>
          <w:szCs w:val="22"/>
        </w:rPr>
        <w:t xml:space="preserve">gular basis throughout the year. </w:t>
      </w:r>
      <w:r w:rsidRPr="00016BAA">
        <w:rPr>
          <w:rFonts w:ascii="Arial" w:hAnsi="Arial" w:cs="Arial"/>
          <w:sz w:val="22"/>
          <w:szCs w:val="22"/>
        </w:rPr>
        <w:t>Our t</w:t>
      </w:r>
      <w:r w:rsidR="00ED687C" w:rsidRPr="00016BAA">
        <w:rPr>
          <w:rFonts w:ascii="Arial" w:hAnsi="Arial" w:cs="Arial"/>
          <w:sz w:val="22"/>
          <w:szCs w:val="22"/>
        </w:rPr>
        <w:t>wo y</w:t>
      </w:r>
      <w:r w:rsidRPr="00016BAA">
        <w:rPr>
          <w:rFonts w:ascii="Arial" w:hAnsi="Arial" w:cs="Arial"/>
          <w:sz w:val="22"/>
          <w:szCs w:val="22"/>
        </w:rPr>
        <w:t xml:space="preserve">outh cafes, BFree in Leatherhead and </w:t>
      </w:r>
      <w:proofErr w:type="spellStart"/>
      <w:r w:rsidRPr="00016BAA">
        <w:rPr>
          <w:rFonts w:ascii="Arial" w:hAnsi="Arial" w:cs="Arial"/>
          <w:sz w:val="22"/>
          <w:szCs w:val="22"/>
        </w:rPr>
        <w:t>BYouth</w:t>
      </w:r>
      <w:proofErr w:type="spellEnd"/>
      <w:r w:rsidR="00ED687C" w:rsidRPr="00016BAA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ED687C" w:rsidRPr="00016BAA">
        <w:rPr>
          <w:rFonts w:ascii="Arial" w:hAnsi="Arial" w:cs="Arial"/>
          <w:sz w:val="22"/>
          <w:szCs w:val="22"/>
        </w:rPr>
        <w:t>Bookham</w:t>
      </w:r>
      <w:proofErr w:type="spellEnd"/>
      <w:r w:rsidRPr="00016BAA">
        <w:rPr>
          <w:rFonts w:ascii="Arial" w:hAnsi="Arial" w:cs="Arial"/>
          <w:sz w:val="22"/>
          <w:szCs w:val="22"/>
        </w:rPr>
        <w:t xml:space="preserve">, </w:t>
      </w:r>
      <w:r w:rsidR="00ED687C" w:rsidRPr="00016BAA">
        <w:rPr>
          <w:rFonts w:ascii="Arial" w:hAnsi="Arial" w:cs="Arial"/>
          <w:sz w:val="22"/>
          <w:szCs w:val="22"/>
        </w:rPr>
        <w:t>run</w:t>
      </w:r>
      <w:r w:rsidRPr="00016BAA">
        <w:rPr>
          <w:rFonts w:ascii="Arial" w:hAnsi="Arial" w:cs="Arial"/>
          <w:sz w:val="22"/>
          <w:szCs w:val="22"/>
        </w:rPr>
        <w:t xml:space="preserve"> drop-</w:t>
      </w:r>
      <w:r w:rsidR="00ED687C" w:rsidRPr="00016BAA">
        <w:rPr>
          <w:rFonts w:ascii="Arial" w:hAnsi="Arial" w:cs="Arial"/>
          <w:sz w:val="22"/>
          <w:szCs w:val="22"/>
        </w:rPr>
        <w:t xml:space="preserve">in sessions for local young people </w:t>
      </w:r>
      <w:r w:rsidRPr="00016BAA">
        <w:rPr>
          <w:rFonts w:ascii="Arial" w:hAnsi="Arial" w:cs="Arial"/>
          <w:sz w:val="22"/>
          <w:szCs w:val="22"/>
        </w:rPr>
        <w:t xml:space="preserve">after school and </w:t>
      </w:r>
      <w:r w:rsidR="00ED687C" w:rsidRPr="00016BAA">
        <w:rPr>
          <w:rFonts w:ascii="Arial" w:hAnsi="Arial" w:cs="Arial"/>
          <w:sz w:val="22"/>
          <w:szCs w:val="22"/>
        </w:rPr>
        <w:t>are</w:t>
      </w:r>
      <w:r w:rsidRPr="00016BAA">
        <w:rPr>
          <w:rFonts w:ascii="Arial" w:hAnsi="Arial" w:cs="Arial"/>
          <w:sz w:val="22"/>
          <w:szCs w:val="22"/>
        </w:rPr>
        <w:t xml:space="preserve"> attended by </w:t>
      </w:r>
      <w:r w:rsidR="00016BAA">
        <w:rPr>
          <w:rFonts w:ascii="Arial" w:hAnsi="Arial" w:cs="Arial"/>
          <w:sz w:val="22"/>
          <w:szCs w:val="22"/>
        </w:rPr>
        <w:t>over</w:t>
      </w:r>
      <w:r w:rsidRPr="00016BAA">
        <w:rPr>
          <w:rFonts w:ascii="Arial" w:hAnsi="Arial" w:cs="Arial"/>
          <w:sz w:val="22"/>
          <w:szCs w:val="22"/>
        </w:rPr>
        <w:t xml:space="preserve"> </w:t>
      </w:r>
      <w:r w:rsidR="00ED687C" w:rsidRPr="00016BAA">
        <w:rPr>
          <w:rFonts w:ascii="Arial" w:hAnsi="Arial" w:cs="Arial"/>
          <w:sz w:val="22"/>
          <w:szCs w:val="22"/>
        </w:rPr>
        <w:t>100</w:t>
      </w:r>
      <w:r w:rsidRPr="00016BAA">
        <w:rPr>
          <w:rFonts w:ascii="Arial" w:hAnsi="Arial" w:cs="Arial"/>
          <w:sz w:val="22"/>
          <w:szCs w:val="22"/>
        </w:rPr>
        <w:t xml:space="preserve"> young people every week. We also run more targeted projects which help meet local needs and allow young people to become more confident, resilient and to learn new skills</w:t>
      </w:r>
      <w:r w:rsidR="002A5EF1">
        <w:rPr>
          <w:rFonts w:ascii="Arial" w:hAnsi="Arial" w:cs="Arial"/>
          <w:sz w:val="22"/>
          <w:szCs w:val="22"/>
        </w:rPr>
        <w:t>. This</w:t>
      </w:r>
      <w:r w:rsidRPr="00016BAA">
        <w:rPr>
          <w:rFonts w:ascii="Arial" w:hAnsi="Arial" w:cs="Arial"/>
          <w:sz w:val="22"/>
          <w:szCs w:val="22"/>
        </w:rPr>
        <w:t xml:space="preserve"> includ</w:t>
      </w:r>
      <w:r w:rsidR="002A5EF1">
        <w:rPr>
          <w:rFonts w:ascii="Arial" w:hAnsi="Arial" w:cs="Arial"/>
          <w:sz w:val="22"/>
          <w:szCs w:val="22"/>
        </w:rPr>
        <w:t>es</w:t>
      </w:r>
      <w:r w:rsidRPr="00016B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3977">
        <w:rPr>
          <w:rFonts w:ascii="Arial" w:hAnsi="Arial" w:cs="Arial"/>
          <w:sz w:val="22"/>
          <w:szCs w:val="22"/>
        </w:rPr>
        <w:t>schools</w:t>
      </w:r>
      <w:proofErr w:type="gramEnd"/>
      <w:r w:rsidR="008D3977">
        <w:rPr>
          <w:rFonts w:ascii="Arial" w:hAnsi="Arial" w:cs="Arial"/>
          <w:sz w:val="22"/>
          <w:szCs w:val="22"/>
        </w:rPr>
        <w:t xml:space="preserve"> projects and </w:t>
      </w:r>
      <w:r w:rsidR="00ED687C" w:rsidRPr="00016BAA">
        <w:rPr>
          <w:rFonts w:ascii="Arial" w:hAnsi="Arial" w:cs="Arial"/>
          <w:sz w:val="22"/>
          <w:szCs w:val="22"/>
        </w:rPr>
        <w:t>residential trips</w:t>
      </w:r>
      <w:r w:rsidR="00CC0E15" w:rsidRPr="00016BAA">
        <w:rPr>
          <w:rFonts w:ascii="Arial" w:hAnsi="Arial" w:cs="Arial"/>
          <w:sz w:val="22"/>
          <w:szCs w:val="22"/>
        </w:rPr>
        <w:t xml:space="preserve">. </w:t>
      </w:r>
      <w:r w:rsidR="008D3977">
        <w:rPr>
          <w:rFonts w:ascii="Arial" w:hAnsi="Arial" w:cs="Arial"/>
          <w:sz w:val="22"/>
          <w:szCs w:val="22"/>
        </w:rPr>
        <w:t>We also have a counselling and emotional wellbeing team that work with young people in a one-to-one sett</w:t>
      </w:r>
      <w:r w:rsidR="00C26BC9">
        <w:rPr>
          <w:rFonts w:ascii="Arial" w:hAnsi="Arial" w:cs="Arial"/>
          <w:sz w:val="22"/>
          <w:szCs w:val="22"/>
        </w:rPr>
        <w:t>i</w:t>
      </w:r>
      <w:r w:rsidR="008D3977">
        <w:rPr>
          <w:rFonts w:ascii="Arial" w:hAnsi="Arial" w:cs="Arial"/>
          <w:sz w:val="22"/>
          <w:szCs w:val="22"/>
        </w:rPr>
        <w:t>ng</w:t>
      </w:r>
      <w:r w:rsidR="00C26BC9">
        <w:rPr>
          <w:rFonts w:ascii="Arial" w:hAnsi="Arial" w:cs="Arial"/>
          <w:sz w:val="22"/>
          <w:szCs w:val="22"/>
        </w:rPr>
        <w:t xml:space="preserve">. </w:t>
      </w:r>
      <w:r w:rsidR="001E4BD0">
        <w:rPr>
          <w:rFonts w:ascii="Arial" w:hAnsi="Arial" w:cs="Arial"/>
          <w:sz w:val="22"/>
          <w:szCs w:val="22"/>
        </w:rPr>
        <w:t>LYP was established in 2005 and has a Christian ethos at the heart of its practice.</w:t>
      </w:r>
    </w:p>
    <w:p w14:paraId="277B78D6" w14:textId="77777777" w:rsidR="005E170D" w:rsidRPr="00CD5B84" w:rsidRDefault="005E170D" w:rsidP="005E170D">
      <w:pPr>
        <w:pStyle w:val="NoSpacing"/>
        <w:rPr>
          <w:b/>
          <w:sz w:val="22"/>
          <w:szCs w:val="22"/>
        </w:rPr>
      </w:pPr>
    </w:p>
    <w:p w14:paraId="46D77366" w14:textId="77777777" w:rsidR="005E170D" w:rsidRPr="00CD5B84" w:rsidRDefault="005E170D" w:rsidP="006D3E9E">
      <w:pPr>
        <w:pStyle w:val="NoSpacing"/>
        <w:outlineLvl w:val="0"/>
        <w:rPr>
          <w:b/>
          <w:sz w:val="26"/>
          <w:szCs w:val="26"/>
        </w:rPr>
      </w:pPr>
      <w:r w:rsidRPr="00CD5B84">
        <w:rPr>
          <w:b/>
          <w:sz w:val="26"/>
          <w:szCs w:val="26"/>
        </w:rPr>
        <w:t xml:space="preserve">Location </w:t>
      </w:r>
    </w:p>
    <w:p w14:paraId="5272D8BC" w14:textId="77DB6FBF" w:rsidR="005E170D" w:rsidRPr="00CD5B84" w:rsidRDefault="005E170D" w:rsidP="005E170D">
      <w:pPr>
        <w:pStyle w:val="NoSpacing"/>
        <w:rPr>
          <w:sz w:val="22"/>
          <w:szCs w:val="22"/>
        </w:rPr>
      </w:pPr>
      <w:r w:rsidRPr="006D3E9E">
        <w:rPr>
          <w:sz w:val="22"/>
          <w:szCs w:val="22"/>
        </w:rPr>
        <w:t xml:space="preserve">The position will be based at </w:t>
      </w:r>
      <w:r w:rsidR="008D3977">
        <w:rPr>
          <w:sz w:val="22"/>
          <w:szCs w:val="22"/>
        </w:rPr>
        <w:t xml:space="preserve">our </w:t>
      </w:r>
      <w:r w:rsidR="00016BAA" w:rsidRPr="006D3E9E">
        <w:rPr>
          <w:sz w:val="22"/>
          <w:szCs w:val="22"/>
        </w:rPr>
        <w:t>LYP</w:t>
      </w:r>
      <w:r w:rsidR="008D3977">
        <w:rPr>
          <w:sz w:val="22"/>
          <w:szCs w:val="22"/>
        </w:rPr>
        <w:t xml:space="preserve"> offices</w:t>
      </w:r>
      <w:r w:rsidR="002A5EF1">
        <w:rPr>
          <w:sz w:val="22"/>
          <w:szCs w:val="22"/>
        </w:rPr>
        <w:t xml:space="preserve"> in</w:t>
      </w:r>
      <w:r w:rsidR="001E4BD0" w:rsidRPr="006D3E9E">
        <w:rPr>
          <w:sz w:val="22"/>
          <w:szCs w:val="22"/>
        </w:rPr>
        <w:t xml:space="preserve"> Leatherhead</w:t>
      </w:r>
      <w:r w:rsidRPr="006D3E9E">
        <w:rPr>
          <w:sz w:val="22"/>
          <w:szCs w:val="22"/>
        </w:rPr>
        <w:t xml:space="preserve"> with</w:t>
      </w:r>
      <w:r w:rsidR="00ED687C" w:rsidRPr="006D3E9E">
        <w:rPr>
          <w:sz w:val="22"/>
          <w:szCs w:val="22"/>
        </w:rPr>
        <w:t xml:space="preserve"> the</w:t>
      </w:r>
      <w:r w:rsidRPr="006D3E9E">
        <w:rPr>
          <w:sz w:val="22"/>
          <w:szCs w:val="22"/>
        </w:rPr>
        <w:t xml:space="preserve"> </w:t>
      </w:r>
      <w:r w:rsidR="008D3977">
        <w:rPr>
          <w:sz w:val="22"/>
          <w:szCs w:val="22"/>
        </w:rPr>
        <w:t xml:space="preserve">youth </w:t>
      </w:r>
      <w:r w:rsidRPr="006D3E9E">
        <w:rPr>
          <w:sz w:val="22"/>
          <w:szCs w:val="22"/>
        </w:rPr>
        <w:t>work taking place</w:t>
      </w:r>
      <w:r w:rsidR="00ED687C" w:rsidRPr="006D3E9E">
        <w:rPr>
          <w:sz w:val="22"/>
          <w:szCs w:val="22"/>
        </w:rPr>
        <w:t xml:space="preserve"> in Bookham and other</w:t>
      </w:r>
      <w:r w:rsidRPr="006D3E9E">
        <w:rPr>
          <w:sz w:val="22"/>
          <w:szCs w:val="22"/>
        </w:rPr>
        <w:t xml:space="preserve"> various locations.</w:t>
      </w:r>
      <w:r w:rsidR="00016BAA" w:rsidRPr="006D3E9E">
        <w:rPr>
          <w:sz w:val="22"/>
          <w:szCs w:val="22"/>
        </w:rPr>
        <w:t xml:space="preserve"> You will need to be able to drive and have access to a car.</w:t>
      </w:r>
      <w:r w:rsidR="00016BAA">
        <w:rPr>
          <w:sz w:val="22"/>
          <w:szCs w:val="22"/>
        </w:rPr>
        <w:t xml:space="preserve"> </w:t>
      </w:r>
    </w:p>
    <w:p w14:paraId="1AF1857B" w14:textId="77777777" w:rsidR="005E170D" w:rsidRPr="00CD5B84" w:rsidRDefault="005E170D" w:rsidP="005E170D">
      <w:pPr>
        <w:pStyle w:val="NoSpacing"/>
        <w:rPr>
          <w:sz w:val="22"/>
          <w:szCs w:val="22"/>
        </w:rPr>
      </w:pPr>
    </w:p>
    <w:p w14:paraId="3E9A89B7" w14:textId="77777777" w:rsidR="005E170D" w:rsidRPr="00CD5B84" w:rsidRDefault="005E170D" w:rsidP="006D3E9E">
      <w:pPr>
        <w:pStyle w:val="NoSpacing"/>
        <w:outlineLvl w:val="0"/>
        <w:rPr>
          <w:b/>
          <w:sz w:val="26"/>
          <w:szCs w:val="26"/>
        </w:rPr>
      </w:pPr>
      <w:r w:rsidRPr="00CD5B84">
        <w:rPr>
          <w:b/>
          <w:sz w:val="26"/>
          <w:szCs w:val="26"/>
        </w:rPr>
        <w:t xml:space="preserve">Hours of work </w:t>
      </w:r>
    </w:p>
    <w:p w14:paraId="6D8E83FF" w14:textId="0F6AC24E" w:rsidR="002A5EF1" w:rsidRPr="00CD5B84" w:rsidRDefault="005E170D" w:rsidP="005E170D">
      <w:pPr>
        <w:pStyle w:val="NoSpacing"/>
        <w:rPr>
          <w:sz w:val="22"/>
          <w:szCs w:val="22"/>
        </w:rPr>
      </w:pPr>
      <w:r w:rsidRPr="00CD5B84">
        <w:rPr>
          <w:sz w:val="22"/>
          <w:szCs w:val="22"/>
        </w:rPr>
        <w:t xml:space="preserve">The position requires flexible working over a </w:t>
      </w:r>
      <w:proofErr w:type="gramStart"/>
      <w:r w:rsidRPr="00CD5B84">
        <w:rPr>
          <w:sz w:val="22"/>
          <w:szCs w:val="22"/>
        </w:rPr>
        <w:t>37 hour</w:t>
      </w:r>
      <w:proofErr w:type="gramEnd"/>
      <w:r w:rsidRPr="00CD5B84">
        <w:rPr>
          <w:sz w:val="22"/>
          <w:szCs w:val="22"/>
        </w:rPr>
        <w:t xml:space="preserve"> week with some evening and weekend work required. </w:t>
      </w:r>
    </w:p>
    <w:p w14:paraId="657FBE27" w14:textId="77777777" w:rsidR="005E170D" w:rsidRPr="00CD5B84" w:rsidRDefault="005E170D" w:rsidP="005E170D">
      <w:pPr>
        <w:pStyle w:val="NoSpacing"/>
        <w:rPr>
          <w:sz w:val="22"/>
          <w:szCs w:val="22"/>
        </w:rPr>
      </w:pPr>
    </w:p>
    <w:p w14:paraId="70AED06E" w14:textId="77777777" w:rsidR="005E170D" w:rsidRPr="00CD5B84" w:rsidRDefault="005E170D" w:rsidP="006D3E9E">
      <w:pPr>
        <w:pStyle w:val="NoSpacing"/>
        <w:outlineLvl w:val="0"/>
        <w:rPr>
          <w:b/>
          <w:sz w:val="26"/>
          <w:szCs w:val="26"/>
        </w:rPr>
      </w:pPr>
      <w:r w:rsidRPr="00CD5B84">
        <w:rPr>
          <w:b/>
          <w:sz w:val="26"/>
          <w:szCs w:val="26"/>
        </w:rPr>
        <w:t xml:space="preserve">Salary </w:t>
      </w:r>
    </w:p>
    <w:p w14:paraId="7D7F0C3C" w14:textId="22394A8E" w:rsidR="005E170D" w:rsidRPr="00CD5B84" w:rsidRDefault="005E170D" w:rsidP="006D3E9E">
      <w:pPr>
        <w:pStyle w:val="NoSpacing"/>
        <w:outlineLvl w:val="0"/>
        <w:rPr>
          <w:sz w:val="22"/>
          <w:szCs w:val="22"/>
        </w:rPr>
      </w:pPr>
      <w:r w:rsidRPr="00CD5B84">
        <w:rPr>
          <w:sz w:val="22"/>
          <w:szCs w:val="22"/>
        </w:rPr>
        <w:t xml:space="preserve">The salary for the post will be </w:t>
      </w:r>
      <w:r w:rsidRPr="002D1CDE">
        <w:rPr>
          <w:color w:val="000000" w:themeColor="text1"/>
          <w:sz w:val="22"/>
          <w:szCs w:val="22"/>
        </w:rPr>
        <w:t>£</w:t>
      </w:r>
      <w:r w:rsidR="00ED687C" w:rsidRPr="002D1CDE">
        <w:rPr>
          <w:color w:val="000000" w:themeColor="text1"/>
          <w:sz w:val="22"/>
          <w:szCs w:val="22"/>
        </w:rPr>
        <w:t>2</w:t>
      </w:r>
      <w:r w:rsidR="002D1CDE" w:rsidRPr="002D1CDE">
        <w:rPr>
          <w:color w:val="000000" w:themeColor="text1"/>
          <w:sz w:val="22"/>
          <w:szCs w:val="22"/>
        </w:rPr>
        <w:t>8</w:t>
      </w:r>
      <w:r w:rsidR="00ED687C" w:rsidRPr="002D1CDE">
        <w:rPr>
          <w:color w:val="000000" w:themeColor="text1"/>
          <w:sz w:val="22"/>
          <w:szCs w:val="22"/>
        </w:rPr>
        <w:t>,</w:t>
      </w:r>
      <w:r w:rsidR="002D1CDE" w:rsidRPr="002D1CDE">
        <w:rPr>
          <w:color w:val="000000" w:themeColor="text1"/>
          <w:sz w:val="22"/>
          <w:szCs w:val="22"/>
        </w:rPr>
        <w:t>006</w:t>
      </w:r>
      <w:r w:rsidRPr="002D1CDE">
        <w:rPr>
          <w:color w:val="000000" w:themeColor="text1"/>
          <w:sz w:val="22"/>
          <w:szCs w:val="22"/>
        </w:rPr>
        <w:t xml:space="preserve"> </w:t>
      </w:r>
      <w:r w:rsidR="00ED687C" w:rsidRPr="00CD5B84">
        <w:rPr>
          <w:sz w:val="22"/>
          <w:szCs w:val="22"/>
        </w:rPr>
        <w:t xml:space="preserve">per annum. </w:t>
      </w:r>
      <w:r w:rsidR="00F0613E">
        <w:rPr>
          <w:sz w:val="22"/>
          <w:szCs w:val="22"/>
        </w:rPr>
        <w:t xml:space="preserve"> </w:t>
      </w:r>
      <w:r w:rsidR="00ED687C" w:rsidRPr="00CD5B84">
        <w:rPr>
          <w:sz w:val="22"/>
          <w:szCs w:val="22"/>
        </w:rPr>
        <w:t>LYP also offers a pension scheme.</w:t>
      </w:r>
    </w:p>
    <w:p w14:paraId="0E0558CE" w14:textId="6451EB94" w:rsidR="005E170D" w:rsidRPr="00CD5B84" w:rsidRDefault="005E170D" w:rsidP="005E170D">
      <w:pPr>
        <w:pStyle w:val="NoSpacing"/>
        <w:rPr>
          <w:sz w:val="22"/>
          <w:szCs w:val="22"/>
        </w:rPr>
      </w:pPr>
    </w:p>
    <w:p w14:paraId="1D911430" w14:textId="77777777" w:rsidR="00ED687C" w:rsidRPr="006D3E9E" w:rsidRDefault="005E170D" w:rsidP="006D3E9E">
      <w:pPr>
        <w:pStyle w:val="NoSpacing"/>
        <w:outlineLvl w:val="0"/>
        <w:rPr>
          <w:b/>
          <w:sz w:val="26"/>
          <w:szCs w:val="26"/>
        </w:rPr>
      </w:pPr>
      <w:r w:rsidRPr="006D3E9E">
        <w:rPr>
          <w:b/>
          <w:sz w:val="26"/>
          <w:szCs w:val="26"/>
        </w:rPr>
        <w:t>Start date</w:t>
      </w:r>
    </w:p>
    <w:p w14:paraId="7E2C85D0" w14:textId="4B0A7C39" w:rsidR="005E170D" w:rsidRPr="00CD5B84" w:rsidRDefault="005E170D" w:rsidP="006D3E9E">
      <w:pPr>
        <w:pStyle w:val="NoSpacing"/>
        <w:outlineLvl w:val="0"/>
        <w:rPr>
          <w:sz w:val="22"/>
          <w:szCs w:val="22"/>
        </w:rPr>
      </w:pPr>
      <w:r w:rsidRPr="006D3E9E">
        <w:rPr>
          <w:sz w:val="22"/>
          <w:szCs w:val="22"/>
        </w:rPr>
        <w:t xml:space="preserve">The post will begin on </w:t>
      </w:r>
      <w:r w:rsidR="005A0C66" w:rsidRPr="006D3E9E">
        <w:rPr>
          <w:sz w:val="22"/>
          <w:szCs w:val="22"/>
        </w:rPr>
        <w:t>1</w:t>
      </w:r>
      <w:r w:rsidR="005A0C66" w:rsidRPr="006D3E9E">
        <w:rPr>
          <w:sz w:val="22"/>
          <w:szCs w:val="22"/>
          <w:vertAlign w:val="superscript"/>
        </w:rPr>
        <w:t>st</w:t>
      </w:r>
      <w:r w:rsidR="005A0C66" w:rsidRPr="006D3E9E">
        <w:rPr>
          <w:sz w:val="22"/>
          <w:szCs w:val="22"/>
        </w:rPr>
        <w:t xml:space="preserve"> </w:t>
      </w:r>
      <w:r w:rsidR="008D3977">
        <w:rPr>
          <w:sz w:val="22"/>
          <w:szCs w:val="22"/>
        </w:rPr>
        <w:t xml:space="preserve">September </w:t>
      </w:r>
      <w:r w:rsidR="00ED687C" w:rsidRPr="006D3E9E">
        <w:rPr>
          <w:sz w:val="22"/>
          <w:szCs w:val="22"/>
        </w:rPr>
        <w:t>20</w:t>
      </w:r>
      <w:r w:rsidR="008D3977">
        <w:rPr>
          <w:sz w:val="22"/>
          <w:szCs w:val="22"/>
        </w:rPr>
        <w:t>24</w:t>
      </w:r>
      <w:r w:rsidRPr="006D3E9E">
        <w:rPr>
          <w:sz w:val="22"/>
          <w:szCs w:val="22"/>
        </w:rPr>
        <w:t>.</w:t>
      </w:r>
    </w:p>
    <w:p w14:paraId="0D16787F" w14:textId="77777777" w:rsidR="005E170D" w:rsidRPr="00CD5B84" w:rsidRDefault="005E170D" w:rsidP="005E170D">
      <w:pPr>
        <w:pStyle w:val="NoSpacing"/>
        <w:rPr>
          <w:sz w:val="22"/>
          <w:szCs w:val="22"/>
        </w:rPr>
      </w:pPr>
    </w:p>
    <w:p w14:paraId="32196466" w14:textId="77777777" w:rsidR="005E170D" w:rsidRPr="00CD5B84" w:rsidRDefault="005E170D" w:rsidP="006D3E9E">
      <w:pPr>
        <w:pStyle w:val="NoSpacing"/>
        <w:outlineLvl w:val="0"/>
        <w:rPr>
          <w:b/>
          <w:sz w:val="26"/>
          <w:szCs w:val="26"/>
        </w:rPr>
      </w:pPr>
      <w:r w:rsidRPr="00CD5B84">
        <w:rPr>
          <w:b/>
          <w:sz w:val="26"/>
          <w:szCs w:val="26"/>
        </w:rPr>
        <w:t>Requirements</w:t>
      </w:r>
    </w:p>
    <w:p w14:paraId="06BB05EE" w14:textId="0B190428" w:rsidR="00CD5B84" w:rsidRPr="00CD5B84" w:rsidRDefault="00CD5B84" w:rsidP="00C25EAC">
      <w:pPr>
        <w:pStyle w:val="NoSpacing"/>
        <w:rPr>
          <w:sz w:val="22"/>
          <w:szCs w:val="22"/>
        </w:rPr>
      </w:pPr>
      <w:r w:rsidRPr="00CD5B84">
        <w:rPr>
          <w:sz w:val="22"/>
          <w:szCs w:val="22"/>
        </w:rPr>
        <w:t xml:space="preserve">It is a </w:t>
      </w:r>
      <w:r w:rsidRPr="00CD5B84">
        <w:rPr>
          <w:b/>
          <w:sz w:val="22"/>
          <w:szCs w:val="22"/>
        </w:rPr>
        <w:t>Genuine Occupational Requirement</w:t>
      </w:r>
      <w:r>
        <w:rPr>
          <w:b/>
          <w:sz w:val="22"/>
          <w:szCs w:val="22"/>
        </w:rPr>
        <w:t xml:space="preserve"> </w:t>
      </w:r>
      <w:r w:rsidRPr="00CD5B84">
        <w:rPr>
          <w:sz w:val="22"/>
          <w:szCs w:val="22"/>
        </w:rPr>
        <w:t xml:space="preserve">that the post holder be a </w:t>
      </w:r>
      <w:r w:rsidR="00016BAA" w:rsidRPr="00CD5B84">
        <w:rPr>
          <w:sz w:val="22"/>
          <w:szCs w:val="22"/>
        </w:rPr>
        <w:t>practi</w:t>
      </w:r>
      <w:r w:rsidR="00016BAA">
        <w:rPr>
          <w:sz w:val="22"/>
          <w:szCs w:val="22"/>
        </w:rPr>
        <w:t>c</w:t>
      </w:r>
      <w:r w:rsidR="00016BAA" w:rsidRPr="00CD5B84">
        <w:rPr>
          <w:sz w:val="22"/>
          <w:szCs w:val="22"/>
        </w:rPr>
        <w:t>ing</w:t>
      </w:r>
      <w:r w:rsidRPr="00CD5B84">
        <w:rPr>
          <w:sz w:val="22"/>
          <w:szCs w:val="22"/>
        </w:rPr>
        <w:t xml:space="preserve"> Christian, due to the require</w:t>
      </w:r>
      <w:r w:rsidR="00F0613E">
        <w:rPr>
          <w:sz w:val="22"/>
          <w:szCs w:val="22"/>
        </w:rPr>
        <w:t xml:space="preserve">ment to </w:t>
      </w:r>
      <w:r w:rsidRPr="00CD5B84">
        <w:rPr>
          <w:sz w:val="22"/>
          <w:szCs w:val="22"/>
        </w:rPr>
        <w:t xml:space="preserve">lead several Christian faith-based projects </w:t>
      </w:r>
      <w:r w:rsidR="00F0613E">
        <w:rPr>
          <w:sz w:val="22"/>
          <w:szCs w:val="22"/>
        </w:rPr>
        <w:t xml:space="preserve">as part of the </w:t>
      </w:r>
      <w:r w:rsidRPr="00CD5B84">
        <w:rPr>
          <w:sz w:val="22"/>
          <w:szCs w:val="22"/>
        </w:rPr>
        <w:t>role</w:t>
      </w:r>
      <w:r>
        <w:rPr>
          <w:sz w:val="22"/>
          <w:szCs w:val="22"/>
        </w:rPr>
        <w:t>.</w:t>
      </w:r>
    </w:p>
    <w:p w14:paraId="4F31C3A7" w14:textId="77777777" w:rsidR="005E170D" w:rsidRPr="00CD5B84" w:rsidRDefault="005E170D" w:rsidP="005E170D">
      <w:pPr>
        <w:pStyle w:val="NoSpacing"/>
        <w:rPr>
          <w:sz w:val="22"/>
          <w:szCs w:val="22"/>
        </w:rPr>
      </w:pPr>
    </w:p>
    <w:p w14:paraId="432BB316" w14:textId="77777777" w:rsidR="005E170D" w:rsidRPr="00CD5B84" w:rsidRDefault="005E170D" w:rsidP="006D3E9E">
      <w:pPr>
        <w:pStyle w:val="NoSpacing"/>
        <w:outlineLvl w:val="0"/>
        <w:rPr>
          <w:b/>
          <w:sz w:val="26"/>
          <w:szCs w:val="26"/>
        </w:rPr>
      </w:pPr>
      <w:r w:rsidRPr="00CD5B84">
        <w:rPr>
          <w:b/>
          <w:sz w:val="26"/>
          <w:szCs w:val="26"/>
        </w:rPr>
        <w:t xml:space="preserve">Application Process </w:t>
      </w:r>
    </w:p>
    <w:p w14:paraId="7E822F86" w14:textId="27B37C00" w:rsidR="005E170D" w:rsidRPr="00CD5B84" w:rsidRDefault="008D3977" w:rsidP="006D3E9E">
      <w:pPr>
        <w:pStyle w:val="NoSpacing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Please email a completed</w:t>
      </w:r>
      <w:r w:rsidR="005E170D" w:rsidRPr="00CD5B84">
        <w:rPr>
          <w:sz w:val="22"/>
          <w:szCs w:val="22"/>
          <w:u w:val="single"/>
        </w:rPr>
        <w:t xml:space="preserve"> application form</w:t>
      </w:r>
      <w:r>
        <w:rPr>
          <w:sz w:val="22"/>
          <w:szCs w:val="22"/>
          <w:u w:val="single"/>
        </w:rPr>
        <w:t xml:space="preserve"> to jude</w:t>
      </w:r>
      <w:r w:rsidR="005E170D" w:rsidRPr="00CD5B84">
        <w:rPr>
          <w:sz w:val="22"/>
          <w:szCs w:val="22"/>
          <w:u w:val="single"/>
        </w:rPr>
        <w:t>@leatherheadyouthproject.com</w:t>
      </w:r>
    </w:p>
    <w:p w14:paraId="63663465" w14:textId="77777777" w:rsidR="005E170D" w:rsidRPr="00CD5B84" w:rsidRDefault="005E170D" w:rsidP="005E170D">
      <w:pPr>
        <w:pStyle w:val="NoSpacing"/>
        <w:rPr>
          <w:sz w:val="22"/>
          <w:szCs w:val="22"/>
        </w:rPr>
      </w:pPr>
    </w:p>
    <w:p w14:paraId="62F4E553" w14:textId="4F25AC85" w:rsidR="005E170D" w:rsidRPr="00CD5B84" w:rsidRDefault="005E170D" w:rsidP="006D3E9E">
      <w:pPr>
        <w:pStyle w:val="NoSpacing"/>
        <w:outlineLvl w:val="0"/>
        <w:rPr>
          <w:sz w:val="22"/>
          <w:szCs w:val="22"/>
        </w:rPr>
      </w:pPr>
      <w:r w:rsidRPr="00CD5B84">
        <w:rPr>
          <w:sz w:val="22"/>
          <w:szCs w:val="22"/>
        </w:rPr>
        <w:t>Closing date for applications is</w:t>
      </w:r>
      <w:r w:rsidR="0005243E">
        <w:rPr>
          <w:sz w:val="22"/>
          <w:szCs w:val="22"/>
        </w:rPr>
        <w:t xml:space="preserve"> </w:t>
      </w:r>
      <w:r w:rsidR="002D1CDE">
        <w:rPr>
          <w:sz w:val="22"/>
          <w:szCs w:val="22"/>
        </w:rPr>
        <w:t>5pm Thursday 18</w:t>
      </w:r>
      <w:r w:rsidR="002D1CDE" w:rsidRPr="002D1CDE">
        <w:rPr>
          <w:sz w:val="22"/>
          <w:szCs w:val="22"/>
          <w:vertAlign w:val="superscript"/>
        </w:rPr>
        <w:t>th</w:t>
      </w:r>
      <w:r w:rsidR="002D1CDE">
        <w:rPr>
          <w:sz w:val="22"/>
          <w:szCs w:val="22"/>
        </w:rPr>
        <w:t xml:space="preserve"> July 2024</w:t>
      </w:r>
    </w:p>
    <w:p w14:paraId="680E8ACD" w14:textId="14C0CCF7" w:rsidR="005E170D" w:rsidRPr="00CD5B84" w:rsidRDefault="005E170D" w:rsidP="005E170D">
      <w:pPr>
        <w:pStyle w:val="NoSpacing"/>
        <w:rPr>
          <w:sz w:val="22"/>
          <w:szCs w:val="22"/>
        </w:rPr>
      </w:pPr>
      <w:r w:rsidRPr="00CD5B84">
        <w:rPr>
          <w:sz w:val="22"/>
          <w:szCs w:val="22"/>
        </w:rPr>
        <w:t xml:space="preserve">Interviews will be held on </w:t>
      </w:r>
      <w:r w:rsidR="002D1CDE" w:rsidRPr="002D1CDE">
        <w:rPr>
          <w:color w:val="000000" w:themeColor="text1"/>
          <w:sz w:val="22"/>
          <w:szCs w:val="22"/>
        </w:rPr>
        <w:t>Thursday 25</w:t>
      </w:r>
      <w:r w:rsidR="002D1CDE" w:rsidRPr="002D1CDE">
        <w:rPr>
          <w:color w:val="000000" w:themeColor="text1"/>
          <w:sz w:val="22"/>
          <w:szCs w:val="22"/>
          <w:vertAlign w:val="superscript"/>
        </w:rPr>
        <w:t>th</w:t>
      </w:r>
      <w:r w:rsidR="002D1CDE" w:rsidRPr="002D1CDE">
        <w:rPr>
          <w:color w:val="000000" w:themeColor="text1"/>
          <w:sz w:val="22"/>
          <w:szCs w:val="22"/>
        </w:rPr>
        <w:t xml:space="preserve"> July 2024</w:t>
      </w:r>
    </w:p>
    <w:p w14:paraId="685A15E3" w14:textId="194B0D9D" w:rsidR="005E170D" w:rsidRPr="00CD5B84" w:rsidRDefault="005E170D" w:rsidP="005E17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396A815" w14:textId="77777777" w:rsidR="005E170D" w:rsidRPr="00CD5B84" w:rsidRDefault="005E170D" w:rsidP="005E17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C320C1B" w14:textId="77777777" w:rsidR="00CD5B84" w:rsidRDefault="00CD5B84" w:rsidP="005E17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4"/>
          <w:szCs w:val="34"/>
        </w:rPr>
      </w:pPr>
    </w:p>
    <w:p w14:paraId="2AD2556A" w14:textId="77777777" w:rsidR="00016BAA" w:rsidRDefault="00016BAA" w:rsidP="005E170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4"/>
          <w:szCs w:val="34"/>
        </w:rPr>
      </w:pPr>
    </w:p>
    <w:p w14:paraId="15E56666" w14:textId="77777777" w:rsidR="00D8002E" w:rsidRDefault="00D8002E" w:rsidP="005E170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34"/>
          <w:szCs w:val="34"/>
        </w:rPr>
      </w:pPr>
    </w:p>
    <w:p w14:paraId="7632958F" w14:textId="12F5D8BA" w:rsidR="00B760A2" w:rsidRPr="0004579B" w:rsidRDefault="008D3977" w:rsidP="006D3E9E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Community Youth Worker – Bookham Lead</w:t>
      </w:r>
    </w:p>
    <w:p w14:paraId="11B36D62" w14:textId="62288BD6" w:rsidR="005634AA" w:rsidRPr="0004579B" w:rsidRDefault="00AB1B70" w:rsidP="006D3E9E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30"/>
          <w:szCs w:val="30"/>
          <w:u w:val="single"/>
        </w:rPr>
      </w:pPr>
      <w:r w:rsidRPr="0004579B">
        <w:rPr>
          <w:rFonts w:ascii="Arial" w:hAnsi="Arial" w:cs="Arial"/>
          <w:b/>
          <w:bCs/>
          <w:sz w:val="30"/>
          <w:szCs w:val="30"/>
          <w:u w:val="single"/>
        </w:rPr>
        <w:t>Job Description</w:t>
      </w:r>
    </w:p>
    <w:p w14:paraId="2B77F410" w14:textId="025DFED5" w:rsidR="005634AA" w:rsidRPr="0004579B" w:rsidRDefault="005634AA" w:rsidP="006D3E9E">
      <w:pPr>
        <w:widowControl w:val="0"/>
        <w:autoSpaceDE w:val="0"/>
        <w:autoSpaceDN w:val="0"/>
        <w:adjustRightInd w:val="0"/>
        <w:spacing w:after="100"/>
        <w:outlineLvl w:val="0"/>
        <w:rPr>
          <w:rFonts w:ascii="Arial" w:hAnsi="Arial" w:cs="Arial"/>
          <w:sz w:val="26"/>
          <w:szCs w:val="26"/>
        </w:rPr>
      </w:pPr>
      <w:r w:rsidRPr="0004579B">
        <w:rPr>
          <w:rFonts w:ascii="Arial" w:hAnsi="Arial" w:cs="Arial"/>
          <w:b/>
          <w:bCs/>
          <w:sz w:val="26"/>
          <w:szCs w:val="26"/>
        </w:rPr>
        <w:t>Purpose of Role</w:t>
      </w:r>
    </w:p>
    <w:p w14:paraId="7AAF7AE3" w14:textId="23EC097D" w:rsidR="00E22D48" w:rsidRPr="00E22D48" w:rsidRDefault="00E22D48" w:rsidP="00E22D48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E22D48">
        <w:rPr>
          <w:rFonts w:ascii="Arial" w:hAnsi="Arial" w:cs="Arial"/>
          <w:sz w:val="22"/>
          <w:szCs w:val="22"/>
        </w:rPr>
        <w:t>LYP is looking for an enthusiastic and passionate youth wor</w:t>
      </w:r>
      <w:r w:rsidR="00D8002E">
        <w:rPr>
          <w:rFonts w:ascii="Arial" w:hAnsi="Arial" w:cs="Arial"/>
          <w:sz w:val="22"/>
          <w:szCs w:val="22"/>
        </w:rPr>
        <w:t xml:space="preserve">ker to join our growing team </w:t>
      </w:r>
      <w:r w:rsidRPr="00E22D48">
        <w:rPr>
          <w:rFonts w:ascii="Arial" w:hAnsi="Arial" w:cs="Arial"/>
          <w:sz w:val="22"/>
          <w:szCs w:val="22"/>
        </w:rPr>
        <w:t xml:space="preserve">with specific responsibility for leading and developing </w:t>
      </w:r>
      <w:r w:rsidR="00D8002E">
        <w:rPr>
          <w:rFonts w:ascii="Arial" w:hAnsi="Arial" w:cs="Arial"/>
          <w:sz w:val="22"/>
          <w:szCs w:val="22"/>
        </w:rPr>
        <w:t xml:space="preserve">the </w:t>
      </w:r>
      <w:r w:rsidR="008D3977">
        <w:rPr>
          <w:rFonts w:ascii="Arial" w:hAnsi="Arial" w:cs="Arial"/>
          <w:sz w:val="22"/>
          <w:szCs w:val="22"/>
        </w:rPr>
        <w:t>work of our</w:t>
      </w:r>
      <w:r w:rsidR="00D8002E">
        <w:rPr>
          <w:rFonts w:ascii="Arial" w:hAnsi="Arial" w:cs="Arial"/>
          <w:sz w:val="22"/>
          <w:szCs w:val="22"/>
        </w:rPr>
        <w:t xml:space="preserve"> </w:t>
      </w:r>
      <w:r w:rsidR="00C26BC9">
        <w:rPr>
          <w:rFonts w:ascii="Arial" w:hAnsi="Arial" w:cs="Arial"/>
          <w:sz w:val="22"/>
          <w:szCs w:val="22"/>
        </w:rPr>
        <w:t>youth projects in Bookham</w:t>
      </w:r>
      <w:r w:rsidRPr="00E22D48">
        <w:rPr>
          <w:rFonts w:ascii="Arial" w:hAnsi="Arial" w:cs="Arial"/>
          <w:sz w:val="22"/>
          <w:szCs w:val="22"/>
        </w:rPr>
        <w:t xml:space="preserve">. This role will involve engaging local young people aged 11-19 from the community in innovative </w:t>
      </w:r>
      <w:r w:rsidRPr="006D3E9E">
        <w:rPr>
          <w:rFonts w:ascii="Arial" w:hAnsi="Arial" w:cs="Arial"/>
          <w:sz w:val="22"/>
          <w:szCs w:val="22"/>
        </w:rPr>
        <w:t xml:space="preserve">projects and activities which build their confidence and respond to local needs. The core work will include leading the </w:t>
      </w:r>
      <w:proofErr w:type="spellStart"/>
      <w:r w:rsidRPr="006D3E9E">
        <w:rPr>
          <w:rFonts w:ascii="Arial" w:hAnsi="Arial" w:cs="Arial"/>
          <w:sz w:val="22"/>
          <w:szCs w:val="22"/>
        </w:rPr>
        <w:t>BYouth</w:t>
      </w:r>
      <w:proofErr w:type="spellEnd"/>
      <w:r w:rsidRPr="006D3E9E">
        <w:rPr>
          <w:rFonts w:ascii="Arial" w:hAnsi="Arial" w:cs="Arial"/>
          <w:sz w:val="22"/>
          <w:szCs w:val="22"/>
        </w:rPr>
        <w:t xml:space="preserve"> after school drop</w:t>
      </w:r>
      <w:r w:rsidR="00D8002E" w:rsidRPr="006D3E9E">
        <w:rPr>
          <w:rFonts w:ascii="Arial" w:hAnsi="Arial" w:cs="Arial"/>
          <w:sz w:val="22"/>
          <w:szCs w:val="22"/>
        </w:rPr>
        <w:t xml:space="preserve">-in, </w:t>
      </w:r>
      <w:r w:rsidRPr="006D3E9E">
        <w:rPr>
          <w:rFonts w:ascii="Arial" w:hAnsi="Arial" w:cs="Arial"/>
          <w:sz w:val="22"/>
          <w:szCs w:val="22"/>
        </w:rPr>
        <w:t>supporting and leading other projects and events at LYP with specific focus on the Bookham projects</w:t>
      </w:r>
      <w:r w:rsidR="00D8002E" w:rsidRPr="006D3E9E">
        <w:rPr>
          <w:rFonts w:ascii="Arial" w:hAnsi="Arial" w:cs="Arial"/>
          <w:sz w:val="22"/>
          <w:szCs w:val="22"/>
        </w:rPr>
        <w:t xml:space="preserve">. As well as </w:t>
      </w:r>
      <w:r w:rsidR="008D3977">
        <w:rPr>
          <w:rFonts w:ascii="Arial" w:hAnsi="Arial" w:cs="Arial"/>
          <w:sz w:val="22"/>
          <w:szCs w:val="22"/>
        </w:rPr>
        <w:t xml:space="preserve">the </w:t>
      </w:r>
      <w:r w:rsidRPr="006D3E9E">
        <w:rPr>
          <w:rFonts w:ascii="Arial" w:hAnsi="Arial" w:cs="Arial"/>
          <w:sz w:val="22"/>
          <w:szCs w:val="22"/>
        </w:rPr>
        <w:t>provision of Christian faith-based activities</w:t>
      </w:r>
      <w:r w:rsidR="00D8002E" w:rsidRPr="006D3E9E">
        <w:rPr>
          <w:rFonts w:ascii="Arial" w:hAnsi="Arial" w:cs="Arial"/>
          <w:sz w:val="22"/>
          <w:szCs w:val="22"/>
        </w:rPr>
        <w:t>, partnering with the local churches</w:t>
      </w:r>
      <w:r w:rsidRPr="006D3E9E">
        <w:rPr>
          <w:rFonts w:ascii="Arial" w:hAnsi="Arial" w:cs="Arial"/>
          <w:sz w:val="22"/>
          <w:szCs w:val="22"/>
        </w:rPr>
        <w:t>.</w:t>
      </w:r>
      <w:r w:rsidRPr="00E22D48">
        <w:rPr>
          <w:rFonts w:ascii="Arial" w:hAnsi="Arial" w:cs="Arial"/>
          <w:sz w:val="22"/>
          <w:szCs w:val="22"/>
        </w:rPr>
        <w:t xml:space="preserve"> </w:t>
      </w:r>
    </w:p>
    <w:p w14:paraId="6BA1FA46" w14:textId="77777777" w:rsidR="0032695F" w:rsidRPr="0004579B" w:rsidRDefault="0032695F" w:rsidP="00AB1B7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</w:p>
    <w:p w14:paraId="400B424C" w14:textId="77777777" w:rsidR="005634AA" w:rsidRPr="0004579B" w:rsidRDefault="005634AA" w:rsidP="006D3E9E">
      <w:pPr>
        <w:widowControl w:val="0"/>
        <w:autoSpaceDE w:val="0"/>
        <w:autoSpaceDN w:val="0"/>
        <w:adjustRightInd w:val="0"/>
        <w:spacing w:after="100"/>
        <w:outlineLvl w:val="0"/>
        <w:rPr>
          <w:rFonts w:ascii="Arial" w:hAnsi="Arial" w:cs="Arial"/>
          <w:sz w:val="26"/>
          <w:szCs w:val="26"/>
        </w:rPr>
      </w:pPr>
      <w:r w:rsidRPr="0004579B">
        <w:rPr>
          <w:rFonts w:ascii="Arial" w:hAnsi="Arial" w:cs="Arial"/>
          <w:b/>
          <w:bCs/>
          <w:sz w:val="26"/>
          <w:szCs w:val="26"/>
        </w:rPr>
        <w:t>Main Duties and Responsibilities</w:t>
      </w:r>
    </w:p>
    <w:p w14:paraId="0AFB229F" w14:textId="517AC0A4" w:rsidR="005634AA" w:rsidRPr="0004579B" w:rsidRDefault="002A5EF1" w:rsidP="0004579B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F1F6D">
        <w:rPr>
          <w:rFonts w:ascii="Arial" w:hAnsi="Arial" w:cs="Arial"/>
          <w:sz w:val="22"/>
          <w:szCs w:val="22"/>
        </w:rPr>
        <w:t xml:space="preserve">ead and </w:t>
      </w:r>
      <w:r w:rsidR="005634AA" w:rsidRPr="0004579B">
        <w:rPr>
          <w:rFonts w:ascii="Arial" w:hAnsi="Arial" w:cs="Arial"/>
          <w:sz w:val="22"/>
          <w:szCs w:val="22"/>
        </w:rPr>
        <w:t>participate in community youth work and ensure th</w:t>
      </w:r>
      <w:r w:rsidR="0004579B">
        <w:rPr>
          <w:rFonts w:ascii="Arial" w:hAnsi="Arial" w:cs="Arial"/>
          <w:sz w:val="22"/>
          <w:szCs w:val="22"/>
        </w:rPr>
        <w:t xml:space="preserve">at it is of the highest quality. This includes </w:t>
      </w:r>
      <w:r w:rsidR="002F1F6D">
        <w:rPr>
          <w:rFonts w:ascii="Arial" w:hAnsi="Arial" w:cs="Arial"/>
          <w:sz w:val="22"/>
          <w:szCs w:val="22"/>
        </w:rPr>
        <w:t xml:space="preserve">leading </w:t>
      </w:r>
      <w:proofErr w:type="spellStart"/>
      <w:r w:rsidR="002F1F6D">
        <w:rPr>
          <w:rFonts w:ascii="Arial" w:hAnsi="Arial" w:cs="Arial"/>
          <w:sz w:val="22"/>
          <w:szCs w:val="22"/>
        </w:rPr>
        <w:t>BYouth</w:t>
      </w:r>
      <w:proofErr w:type="spellEnd"/>
      <w:r w:rsidR="002F1F6D">
        <w:rPr>
          <w:rFonts w:ascii="Arial" w:hAnsi="Arial" w:cs="Arial"/>
          <w:sz w:val="22"/>
          <w:szCs w:val="22"/>
        </w:rPr>
        <w:t xml:space="preserve"> after school </w:t>
      </w:r>
      <w:r w:rsidR="008B74C8">
        <w:rPr>
          <w:rFonts w:ascii="Arial" w:hAnsi="Arial" w:cs="Arial"/>
          <w:sz w:val="22"/>
          <w:szCs w:val="22"/>
        </w:rPr>
        <w:t>drop i</w:t>
      </w:r>
      <w:r w:rsidR="002F1F6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</w:p>
    <w:p w14:paraId="5F6BEC66" w14:textId="3F3A3509" w:rsidR="005634AA" w:rsidRDefault="002A5EF1" w:rsidP="0004579B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634AA" w:rsidRPr="0004579B">
        <w:rPr>
          <w:rFonts w:ascii="Arial" w:hAnsi="Arial" w:cs="Arial"/>
          <w:sz w:val="22"/>
          <w:szCs w:val="22"/>
        </w:rPr>
        <w:t>stablish, maintain and develop effective relation</w:t>
      </w:r>
      <w:r w:rsidR="0004579B" w:rsidRPr="0004579B">
        <w:rPr>
          <w:rFonts w:ascii="Arial" w:hAnsi="Arial" w:cs="Arial"/>
          <w:sz w:val="22"/>
          <w:szCs w:val="22"/>
        </w:rPr>
        <w:t>ships which engage young people</w:t>
      </w:r>
      <w:r w:rsidR="005634AA" w:rsidRPr="0004579B">
        <w:rPr>
          <w:rFonts w:ascii="Arial" w:hAnsi="Arial" w:cs="Arial"/>
          <w:sz w:val="22"/>
          <w:szCs w:val="22"/>
        </w:rPr>
        <w:t xml:space="preserve"> in a constructive way</w:t>
      </w:r>
      <w:r>
        <w:rPr>
          <w:rFonts w:ascii="Arial" w:hAnsi="Arial" w:cs="Arial"/>
          <w:sz w:val="22"/>
          <w:szCs w:val="22"/>
        </w:rPr>
        <w:t>.</w:t>
      </w:r>
      <w:r w:rsidR="005634AA" w:rsidRPr="0004579B">
        <w:rPr>
          <w:rFonts w:ascii="Arial" w:hAnsi="Arial" w:cs="Arial"/>
          <w:sz w:val="22"/>
          <w:szCs w:val="22"/>
        </w:rPr>
        <w:t xml:space="preserve"> </w:t>
      </w:r>
    </w:p>
    <w:p w14:paraId="4A58FF90" w14:textId="7535FCF8" w:rsidR="0004579B" w:rsidRPr="0004579B" w:rsidRDefault="002A5EF1" w:rsidP="0004579B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4579B">
        <w:rPr>
          <w:rFonts w:ascii="Arial" w:hAnsi="Arial" w:cs="Arial"/>
          <w:sz w:val="22"/>
          <w:szCs w:val="22"/>
        </w:rPr>
        <w:t xml:space="preserve">ead projects and services which engage local young </w:t>
      </w:r>
      <w:r w:rsidR="008D3977">
        <w:rPr>
          <w:rFonts w:ascii="Arial" w:hAnsi="Arial" w:cs="Arial"/>
          <w:sz w:val="22"/>
          <w:szCs w:val="22"/>
        </w:rPr>
        <w:t xml:space="preserve">people </w:t>
      </w:r>
      <w:r w:rsidR="0004579B">
        <w:rPr>
          <w:rFonts w:ascii="Arial" w:hAnsi="Arial" w:cs="Arial"/>
          <w:sz w:val="22"/>
          <w:szCs w:val="22"/>
        </w:rPr>
        <w:t>aged 11-19, helping to support their development and provide advice and support on relevant issues</w:t>
      </w:r>
      <w:r>
        <w:rPr>
          <w:rFonts w:ascii="Arial" w:hAnsi="Arial" w:cs="Arial"/>
          <w:sz w:val="22"/>
          <w:szCs w:val="22"/>
        </w:rPr>
        <w:t>.</w:t>
      </w:r>
    </w:p>
    <w:p w14:paraId="5351107A" w14:textId="08EB2515" w:rsidR="005634AA" w:rsidRPr="0004579B" w:rsidRDefault="002A5EF1" w:rsidP="0004579B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634AA" w:rsidRPr="0004579B">
        <w:rPr>
          <w:rFonts w:ascii="Arial" w:hAnsi="Arial" w:cs="Arial"/>
          <w:sz w:val="22"/>
          <w:szCs w:val="22"/>
        </w:rPr>
        <w:t xml:space="preserve">o-produce youth work and projects with young people and, where appropriate, </w:t>
      </w:r>
      <w:r w:rsidR="008B74C8">
        <w:rPr>
          <w:rFonts w:ascii="Arial" w:hAnsi="Arial" w:cs="Arial"/>
          <w:sz w:val="22"/>
          <w:szCs w:val="22"/>
        </w:rPr>
        <w:t>members of the local community</w:t>
      </w:r>
      <w:r>
        <w:rPr>
          <w:rFonts w:ascii="Arial" w:hAnsi="Arial" w:cs="Arial"/>
          <w:sz w:val="22"/>
          <w:szCs w:val="22"/>
        </w:rPr>
        <w:t>.</w:t>
      </w:r>
    </w:p>
    <w:p w14:paraId="05820A50" w14:textId="3615496A" w:rsidR="008D3977" w:rsidRPr="000F0A34" w:rsidRDefault="002A5EF1" w:rsidP="008D3977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D3977" w:rsidRPr="0004579B">
        <w:rPr>
          <w:rFonts w:ascii="Arial" w:hAnsi="Arial" w:cs="Arial"/>
          <w:sz w:val="22"/>
          <w:szCs w:val="22"/>
        </w:rPr>
        <w:t xml:space="preserve">stablish, maintain and develop effective relationships </w:t>
      </w:r>
      <w:r w:rsidR="008D3977">
        <w:rPr>
          <w:rFonts w:ascii="Arial" w:hAnsi="Arial" w:cs="Arial"/>
          <w:sz w:val="22"/>
          <w:szCs w:val="22"/>
        </w:rPr>
        <w:t xml:space="preserve">with local partners, stake holders and the wider community that </w:t>
      </w:r>
      <w:r w:rsidR="008D3977" w:rsidRPr="000F0A34">
        <w:rPr>
          <w:rFonts w:ascii="Arial" w:hAnsi="Arial" w:cs="Arial"/>
          <w:sz w:val="22"/>
          <w:szCs w:val="22"/>
        </w:rPr>
        <w:t>advocate for local young people</w:t>
      </w:r>
      <w:r>
        <w:rPr>
          <w:rFonts w:ascii="Arial" w:hAnsi="Arial" w:cs="Arial"/>
          <w:sz w:val="22"/>
          <w:szCs w:val="22"/>
        </w:rPr>
        <w:t>.</w:t>
      </w:r>
    </w:p>
    <w:p w14:paraId="445C9995" w14:textId="27B930BC" w:rsidR="002F1F6D" w:rsidRDefault="002A5EF1" w:rsidP="0004579B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F1F6D">
        <w:rPr>
          <w:rFonts w:ascii="Arial" w:hAnsi="Arial" w:cs="Arial"/>
          <w:sz w:val="22"/>
          <w:szCs w:val="22"/>
        </w:rPr>
        <w:t xml:space="preserve">ork in partnership with the </w:t>
      </w:r>
      <w:r>
        <w:rPr>
          <w:rFonts w:ascii="Arial" w:hAnsi="Arial" w:cs="Arial"/>
          <w:sz w:val="22"/>
          <w:szCs w:val="22"/>
        </w:rPr>
        <w:t>three</w:t>
      </w:r>
      <w:r w:rsidR="002F1F6D">
        <w:rPr>
          <w:rFonts w:ascii="Arial" w:hAnsi="Arial" w:cs="Arial"/>
          <w:sz w:val="22"/>
          <w:szCs w:val="22"/>
        </w:rPr>
        <w:t xml:space="preserve"> partner churches to lead and support</w:t>
      </w:r>
      <w:r w:rsidR="00E22D48">
        <w:rPr>
          <w:rFonts w:ascii="Arial" w:hAnsi="Arial" w:cs="Arial"/>
          <w:sz w:val="22"/>
          <w:szCs w:val="22"/>
        </w:rPr>
        <w:t xml:space="preserve"> Christian</w:t>
      </w:r>
      <w:r w:rsidR="002F1F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8B74C8">
        <w:rPr>
          <w:rFonts w:ascii="Arial" w:hAnsi="Arial" w:cs="Arial"/>
          <w:sz w:val="22"/>
          <w:szCs w:val="22"/>
        </w:rPr>
        <w:t>faith-based</w:t>
      </w:r>
      <w:r w:rsidR="002F1F6D">
        <w:rPr>
          <w:rFonts w:ascii="Arial" w:hAnsi="Arial" w:cs="Arial"/>
          <w:sz w:val="22"/>
          <w:szCs w:val="22"/>
        </w:rPr>
        <w:t xml:space="preserve"> </w:t>
      </w:r>
      <w:r w:rsidR="00E22D48">
        <w:rPr>
          <w:rFonts w:ascii="Arial" w:hAnsi="Arial" w:cs="Arial"/>
          <w:sz w:val="22"/>
          <w:szCs w:val="22"/>
        </w:rPr>
        <w:t>activities</w:t>
      </w:r>
      <w:r w:rsidR="002F1F6D">
        <w:rPr>
          <w:rFonts w:ascii="Arial" w:hAnsi="Arial" w:cs="Arial"/>
          <w:sz w:val="22"/>
          <w:szCs w:val="22"/>
        </w:rPr>
        <w:t xml:space="preserve"> </w:t>
      </w:r>
      <w:r w:rsidR="008B74C8">
        <w:rPr>
          <w:rFonts w:ascii="Arial" w:hAnsi="Arial" w:cs="Arial"/>
          <w:sz w:val="22"/>
          <w:szCs w:val="22"/>
        </w:rPr>
        <w:t>for young people in the community</w:t>
      </w:r>
      <w:r>
        <w:rPr>
          <w:rFonts w:ascii="Arial" w:hAnsi="Arial" w:cs="Arial"/>
          <w:sz w:val="22"/>
          <w:szCs w:val="22"/>
        </w:rPr>
        <w:t>.</w:t>
      </w:r>
      <w:r w:rsidR="008B74C8">
        <w:rPr>
          <w:rFonts w:ascii="Arial" w:hAnsi="Arial" w:cs="Arial"/>
          <w:sz w:val="22"/>
          <w:szCs w:val="22"/>
        </w:rPr>
        <w:t xml:space="preserve"> </w:t>
      </w:r>
    </w:p>
    <w:p w14:paraId="5F4934F2" w14:textId="5B788A9D" w:rsidR="008D3977" w:rsidRDefault="002A5EF1" w:rsidP="0004579B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D3977">
        <w:rPr>
          <w:rFonts w:ascii="Arial" w:hAnsi="Arial" w:cs="Arial"/>
          <w:sz w:val="22"/>
          <w:szCs w:val="22"/>
        </w:rPr>
        <w:t xml:space="preserve">anage LYP’s </w:t>
      </w:r>
      <w:proofErr w:type="spellStart"/>
      <w:r w:rsidR="008D3977">
        <w:rPr>
          <w:rFonts w:ascii="Arial" w:hAnsi="Arial" w:cs="Arial"/>
          <w:sz w:val="22"/>
          <w:szCs w:val="22"/>
        </w:rPr>
        <w:t>Bookham</w:t>
      </w:r>
      <w:proofErr w:type="spellEnd"/>
      <w:r w:rsidR="008D3977">
        <w:rPr>
          <w:rFonts w:ascii="Arial" w:hAnsi="Arial" w:cs="Arial"/>
          <w:sz w:val="22"/>
          <w:szCs w:val="22"/>
        </w:rPr>
        <w:t xml:space="preserve"> sessional youth worker</w:t>
      </w:r>
      <w:r>
        <w:rPr>
          <w:rFonts w:ascii="Arial" w:hAnsi="Arial" w:cs="Arial"/>
          <w:sz w:val="22"/>
          <w:szCs w:val="22"/>
        </w:rPr>
        <w:t>.</w:t>
      </w:r>
      <w:r w:rsidR="008D3977">
        <w:rPr>
          <w:rFonts w:ascii="Arial" w:hAnsi="Arial" w:cs="Arial"/>
          <w:sz w:val="22"/>
          <w:szCs w:val="22"/>
        </w:rPr>
        <w:t xml:space="preserve"> </w:t>
      </w:r>
    </w:p>
    <w:p w14:paraId="318AF512" w14:textId="58931C0B" w:rsidR="008B74C8" w:rsidRPr="0004579B" w:rsidRDefault="002A5EF1" w:rsidP="0004579B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B74C8">
        <w:rPr>
          <w:rFonts w:ascii="Arial" w:hAnsi="Arial" w:cs="Arial"/>
          <w:sz w:val="22"/>
          <w:szCs w:val="22"/>
        </w:rPr>
        <w:t xml:space="preserve">ecruit and manage volunteers for a variety of projects </w:t>
      </w:r>
      <w:r w:rsidR="00E22D48">
        <w:rPr>
          <w:rFonts w:ascii="Arial" w:hAnsi="Arial" w:cs="Arial"/>
          <w:sz w:val="22"/>
          <w:szCs w:val="22"/>
        </w:rPr>
        <w:t>and activities</w:t>
      </w:r>
      <w:r>
        <w:rPr>
          <w:rFonts w:ascii="Arial" w:hAnsi="Arial" w:cs="Arial"/>
          <w:sz w:val="22"/>
          <w:szCs w:val="22"/>
        </w:rPr>
        <w:t>.</w:t>
      </w:r>
    </w:p>
    <w:p w14:paraId="48C4167B" w14:textId="1BBC2343" w:rsidR="005634AA" w:rsidRDefault="002A5EF1" w:rsidP="0004579B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634AA" w:rsidRPr="0004579B">
        <w:rPr>
          <w:rFonts w:ascii="Arial" w:hAnsi="Arial" w:cs="Arial"/>
          <w:sz w:val="22"/>
          <w:szCs w:val="22"/>
        </w:rPr>
        <w:t>nsure that all quality and monitoring processes are carried out to the required standards</w:t>
      </w:r>
      <w:r>
        <w:rPr>
          <w:rFonts w:ascii="Arial" w:hAnsi="Arial" w:cs="Arial"/>
          <w:sz w:val="22"/>
          <w:szCs w:val="22"/>
        </w:rPr>
        <w:t>.</w:t>
      </w:r>
      <w:r w:rsidR="005634AA" w:rsidRPr="0004579B">
        <w:rPr>
          <w:rFonts w:ascii="Arial" w:hAnsi="Arial" w:cs="Arial"/>
          <w:sz w:val="22"/>
          <w:szCs w:val="22"/>
        </w:rPr>
        <w:t xml:space="preserve"> </w:t>
      </w:r>
    </w:p>
    <w:p w14:paraId="325C391F" w14:textId="6452F2C4" w:rsidR="008B74C8" w:rsidRPr="0004579B" w:rsidRDefault="002A5EF1" w:rsidP="0004579B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B74C8">
        <w:rPr>
          <w:rFonts w:ascii="Arial" w:hAnsi="Arial" w:cs="Arial"/>
          <w:sz w:val="22"/>
          <w:szCs w:val="22"/>
        </w:rPr>
        <w:t xml:space="preserve">ork with </w:t>
      </w:r>
      <w:r w:rsidR="00D8002E">
        <w:rPr>
          <w:rFonts w:ascii="Arial" w:hAnsi="Arial" w:cs="Arial"/>
          <w:sz w:val="22"/>
          <w:szCs w:val="22"/>
        </w:rPr>
        <w:t xml:space="preserve">the </w:t>
      </w:r>
      <w:r w:rsidR="008B74C8">
        <w:rPr>
          <w:rFonts w:ascii="Arial" w:hAnsi="Arial" w:cs="Arial"/>
          <w:sz w:val="22"/>
          <w:szCs w:val="22"/>
        </w:rPr>
        <w:t xml:space="preserve">line manager to develop strategy </w:t>
      </w:r>
      <w:r>
        <w:rPr>
          <w:rFonts w:ascii="Arial" w:hAnsi="Arial" w:cs="Arial"/>
          <w:sz w:val="22"/>
          <w:szCs w:val="22"/>
        </w:rPr>
        <w:t xml:space="preserve">for </w:t>
      </w:r>
      <w:r w:rsidR="00C26BC9">
        <w:rPr>
          <w:rFonts w:ascii="Arial" w:hAnsi="Arial" w:cs="Arial"/>
          <w:sz w:val="22"/>
          <w:szCs w:val="22"/>
        </w:rPr>
        <w:t xml:space="preserve">LYP’s youth projects in </w:t>
      </w:r>
      <w:proofErr w:type="spellStart"/>
      <w:r w:rsidR="00C26BC9">
        <w:rPr>
          <w:rFonts w:ascii="Arial" w:hAnsi="Arial" w:cs="Arial"/>
          <w:sz w:val="22"/>
          <w:szCs w:val="22"/>
        </w:rPr>
        <w:t>Bookham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1731ED6" w14:textId="2BDDB0C3" w:rsidR="002A5EF1" w:rsidRPr="002A5EF1" w:rsidRDefault="002A5EF1" w:rsidP="002A5EF1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634AA" w:rsidRPr="0004579B">
        <w:rPr>
          <w:rFonts w:ascii="Arial" w:hAnsi="Arial" w:cs="Arial"/>
          <w:sz w:val="22"/>
          <w:szCs w:val="22"/>
        </w:rPr>
        <w:t>nsure that all youth work is delivered in accordance with relevant policies</w:t>
      </w:r>
      <w:r>
        <w:rPr>
          <w:rFonts w:ascii="Arial" w:hAnsi="Arial" w:cs="Arial"/>
          <w:sz w:val="22"/>
          <w:szCs w:val="22"/>
        </w:rPr>
        <w:t>.</w:t>
      </w:r>
      <w:r w:rsidR="005634AA" w:rsidRPr="0004579B">
        <w:rPr>
          <w:rFonts w:ascii="Arial" w:hAnsi="Arial" w:cs="Arial"/>
          <w:sz w:val="22"/>
          <w:szCs w:val="22"/>
        </w:rPr>
        <w:t xml:space="preserve"> </w:t>
      </w:r>
    </w:p>
    <w:p w14:paraId="4FB16106" w14:textId="77777777" w:rsidR="000F0A34" w:rsidRPr="000F0A34" w:rsidRDefault="000F0A34" w:rsidP="000F0A34">
      <w:pPr>
        <w:widowControl w:val="0"/>
        <w:tabs>
          <w:tab w:val="left" w:pos="2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</w:p>
    <w:p w14:paraId="0ECA61C6" w14:textId="77777777" w:rsidR="005634AA" w:rsidRPr="0004579B" w:rsidRDefault="005634AA" w:rsidP="003269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sz w:val="26"/>
          <w:szCs w:val="26"/>
        </w:rPr>
      </w:pPr>
      <w:r w:rsidRPr="0004579B">
        <w:rPr>
          <w:rFonts w:ascii="Arial" w:hAnsi="Arial" w:cs="Arial"/>
          <w:b/>
          <w:bCs/>
          <w:sz w:val="26"/>
          <w:szCs w:val="26"/>
        </w:rPr>
        <w:t xml:space="preserve">General Duties </w:t>
      </w:r>
    </w:p>
    <w:p w14:paraId="2B8537C7" w14:textId="50B30B7E" w:rsidR="005634AA" w:rsidRDefault="002A5EF1" w:rsidP="003D6B0A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D6B0A">
        <w:rPr>
          <w:rFonts w:ascii="Arial" w:hAnsi="Arial" w:cs="Arial"/>
          <w:sz w:val="22"/>
          <w:szCs w:val="22"/>
        </w:rPr>
        <w:t>romote the work of LYP</w:t>
      </w:r>
    </w:p>
    <w:p w14:paraId="1F61E155" w14:textId="6ACCB9F7" w:rsidR="008D3977" w:rsidRDefault="002A5EF1" w:rsidP="003D6B0A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D3977">
        <w:rPr>
          <w:rFonts w:ascii="Arial" w:hAnsi="Arial" w:cs="Arial"/>
          <w:sz w:val="22"/>
          <w:szCs w:val="22"/>
        </w:rPr>
        <w:t>ork alongside the LYP team to ensure effective outcomes for local young people</w:t>
      </w:r>
    </w:p>
    <w:p w14:paraId="16481F9F" w14:textId="6D3190D0" w:rsidR="00B760A2" w:rsidRDefault="002A5EF1" w:rsidP="003D6B0A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760A2">
        <w:rPr>
          <w:rFonts w:ascii="Arial" w:hAnsi="Arial" w:cs="Arial"/>
          <w:sz w:val="22"/>
          <w:szCs w:val="22"/>
        </w:rPr>
        <w:t xml:space="preserve">elp lead residential camps </w:t>
      </w:r>
    </w:p>
    <w:p w14:paraId="30B9A722" w14:textId="49C9976F" w:rsidR="003D6B0A" w:rsidRDefault="002A5EF1" w:rsidP="003D6B0A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D6B0A">
        <w:rPr>
          <w:rFonts w:ascii="Arial" w:hAnsi="Arial" w:cs="Arial"/>
          <w:sz w:val="22"/>
          <w:szCs w:val="22"/>
        </w:rPr>
        <w:t>ttend events and meetings with local partners</w:t>
      </w:r>
    </w:p>
    <w:p w14:paraId="5D4D9506" w14:textId="40C5E582" w:rsidR="003D6B0A" w:rsidRDefault="002A5EF1" w:rsidP="003D6B0A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D6B0A">
        <w:rPr>
          <w:rFonts w:ascii="Arial" w:hAnsi="Arial" w:cs="Arial"/>
          <w:sz w:val="22"/>
          <w:szCs w:val="22"/>
        </w:rPr>
        <w:t>ontribute to effective administration by producing project plans and risk assessments</w:t>
      </w:r>
    </w:p>
    <w:p w14:paraId="3987DA51" w14:textId="1467DA22" w:rsidR="00B760A2" w:rsidRDefault="002A5EF1" w:rsidP="000F0A3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760A2">
        <w:rPr>
          <w:rFonts w:ascii="Arial" w:hAnsi="Arial" w:cs="Arial"/>
          <w:sz w:val="22"/>
          <w:szCs w:val="22"/>
        </w:rPr>
        <w:t>ngage in regular training and development</w:t>
      </w:r>
    </w:p>
    <w:p w14:paraId="2A18C7E5" w14:textId="6DD124B6" w:rsidR="00B760A2" w:rsidRDefault="002A5EF1" w:rsidP="00B760A2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760A2" w:rsidRPr="00B760A2">
        <w:rPr>
          <w:rFonts w:ascii="Arial" w:hAnsi="Arial" w:cs="Arial"/>
          <w:sz w:val="22"/>
          <w:szCs w:val="22"/>
        </w:rPr>
        <w:t>dhere to LYP safeguarding procedures and policies</w:t>
      </w:r>
    </w:p>
    <w:p w14:paraId="5885763B" w14:textId="6EDF596E" w:rsidR="006D3E9E" w:rsidRPr="006D3E9E" w:rsidRDefault="002A5EF1" w:rsidP="006D3E9E">
      <w:pPr>
        <w:pStyle w:val="ListParagraph"/>
        <w:widowControl w:val="0"/>
        <w:numPr>
          <w:ilvl w:val="0"/>
          <w:numId w:val="12"/>
        </w:numPr>
        <w:tabs>
          <w:tab w:val="left" w:pos="2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D3E9E" w:rsidRPr="0004579B">
        <w:rPr>
          <w:rFonts w:ascii="Arial" w:hAnsi="Arial" w:cs="Arial"/>
          <w:sz w:val="22"/>
          <w:szCs w:val="22"/>
        </w:rPr>
        <w:t xml:space="preserve">anage budgets </w:t>
      </w:r>
      <w:r w:rsidR="006D3E9E">
        <w:rPr>
          <w:rFonts w:ascii="Arial" w:hAnsi="Arial" w:cs="Arial"/>
          <w:sz w:val="22"/>
          <w:szCs w:val="22"/>
        </w:rPr>
        <w:t>and other resources effectively</w:t>
      </w:r>
      <w:r w:rsidR="006D3E9E" w:rsidRPr="002F1F6D">
        <w:rPr>
          <w:rFonts w:ascii="Arial" w:hAnsi="Arial" w:cs="Arial"/>
          <w:sz w:val="22"/>
          <w:szCs w:val="22"/>
        </w:rPr>
        <w:t xml:space="preserve"> </w:t>
      </w:r>
      <w:r w:rsidR="006D3E9E" w:rsidRPr="002F1F6D">
        <w:rPr>
          <w:rFonts w:ascii="Arial" w:eastAsia="MS Mincho" w:hAnsi="Arial" w:cs="Arial" w:hint="eastAsia"/>
          <w:sz w:val="22"/>
          <w:szCs w:val="22"/>
        </w:rPr>
        <w:t> </w:t>
      </w:r>
    </w:p>
    <w:p w14:paraId="3F646F75" w14:textId="77777777" w:rsidR="00C868E8" w:rsidRDefault="00C868E8" w:rsidP="00C868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</w:p>
    <w:p w14:paraId="552CE961" w14:textId="77777777" w:rsidR="006D3E9E" w:rsidRDefault="006D3E9E" w:rsidP="00C868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</w:p>
    <w:p w14:paraId="37020ADA" w14:textId="77777777" w:rsidR="006D3E9E" w:rsidRPr="0004579B" w:rsidRDefault="006D3E9E" w:rsidP="00C868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</w:p>
    <w:p w14:paraId="0239BAAD" w14:textId="77777777" w:rsidR="002D1CDE" w:rsidRDefault="002D1CDE" w:rsidP="006D3E9E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Arial" w:hAnsi="Arial" w:cs="Arial"/>
          <w:b/>
          <w:bCs/>
          <w:sz w:val="34"/>
          <w:szCs w:val="34"/>
        </w:rPr>
      </w:pPr>
    </w:p>
    <w:p w14:paraId="40AE90EC" w14:textId="41296921" w:rsidR="00D76BBA" w:rsidRPr="005E170D" w:rsidRDefault="002D1CDE" w:rsidP="006D3E9E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Community</w:t>
      </w:r>
      <w:r w:rsidR="005E170D">
        <w:rPr>
          <w:rFonts w:ascii="Arial" w:hAnsi="Arial" w:cs="Arial"/>
          <w:b/>
          <w:bCs/>
          <w:sz w:val="34"/>
          <w:szCs w:val="34"/>
        </w:rPr>
        <w:t xml:space="preserve"> Youth Worker</w:t>
      </w:r>
      <w:r>
        <w:rPr>
          <w:rFonts w:ascii="Arial" w:hAnsi="Arial" w:cs="Arial"/>
          <w:b/>
          <w:bCs/>
          <w:sz w:val="34"/>
          <w:szCs w:val="34"/>
        </w:rPr>
        <w:t xml:space="preserve"> – Bookham Lead </w:t>
      </w:r>
    </w:p>
    <w:p w14:paraId="290FB834" w14:textId="77777777" w:rsidR="002D1CDE" w:rsidRDefault="002D1CDE" w:rsidP="006D3E9E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B1CEB4D" w14:textId="6CB2F938" w:rsidR="005634AA" w:rsidRPr="0004579B" w:rsidRDefault="005634AA" w:rsidP="006D3E9E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30"/>
          <w:szCs w:val="30"/>
        </w:rPr>
      </w:pPr>
      <w:r w:rsidRPr="0004579B">
        <w:rPr>
          <w:rFonts w:ascii="Arial" w:hAnsi="Arial" w:cs="Arial"/>
          <w:b/>
          <w:bCs/>
          <w:sz w:val="30"/>
          <w:szCs w:val="30"/>
          <w:u w:val="single"/>
        </w:rPr>
        <w:t>Person specification</w:t>
      </w:r>
      <w:r w:rsidRPr="0004579B">
        <w:rPr>
          <w:rFonts w:ascii="Arial" w:hAnsi="Arial" w:cs="Arial"/>
          <w:b/>
          <w:bCs/>
          <w:sz w:val="30"/>
          <w:szCs w:val="30"/>
        </w:rPr>
        <w:t> </w:t>
      </w:r>
    </w:p>
    <w:p w14:paraId="38C70ABB" w14:textId="77777777" w:rsidR="00300CCD" w:rsidRPr="0004579B" w:rsidRDefault="00300CCD" w:rsidP="00300CC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Education and Experience</w:t>
      </w:r>
    </w:p>
    <w:p w14:paraId="46F38B37" w14:textId="6C1F6AAD" w:rsidR="00300CCD" w:rsidRPr="00300CCD" w:rsidRDefault="002A5EF1" w:rsidP="00300CCD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300CCD" w:rsidRPr="00300CCD">
        <w:rPr>
          <w:rFonts w:ascii="Arial" w:hAnsi="Arial" w:cs="Arial"/>
          <w:sz w:val="22"/>
          <w:szCs w:val="22"/>
        </w:rPr>
        <w:t>outh work qualified and/or a relevant degree is desirable</w:t>
      </w:r>
    </w:p>
    <w:p w14:paraId="08308A4F" w14:textId="66900E0B" w:rsidR="00300CCD" w:rsidRPr="00300CCD" w:rsidRDefault="002A5EF1" w:rsidP="00300CCD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00CCD" w:rsidRPr="00300CCD">
        <w:rPr>
          <w:rFonts w:ascii="Arial" w:hAnsi="Arial" w:cs="Arial"/>
          <w:sz w:val="22"/>
          <w:szCs w:val="22"/>
        </w:rPr>
        <w:t xml:space="preserve">elevant youth work experience </w:t>
      </w:r>
    </w:p>
    <w:p w14:paraId="4936BD8F" w14:textId="6C9EC32D" w:rsidR="00300CCD" w:rsidRPr="00300CCD" w:rsidRDefault="002A5EF1" w:rsidP="00300CCD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00CCD" w:rsidRPr="00300CCD">
        <w:rPr>
          <w:rFonts w:ascii="Arial" w:hAnsi="Arial" w:cs="Arial"/>
          <w:sz w:val="22"/>
          <w:szCs w:val="22"/>
        </w:rPr>
        <w:t>vidence of continuous training and personal development  </w:t>
      </w:r>
    </w:p>
    <w:p w14:paraId="5412EE04" w14:textId="77777777" w:rsidR="00300CCD" w:rsidRPr="0004579B" w:rsidRDefault="00300CCD" w:rsidP="00300CC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Arial" w:hAnsi="Arial" w:cs="Arial"/>
        </w:rPr>
      </w:pPr>
    </w:p>
    <w:p w14:paraId="7541EBD6" w14:textId="77777777" w:rsidR="00300CCD" w:rsidRPr="0004579B" w:rsidRDefault="00300CCD" w:rsidP="00300CC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sz w:val="26"/>
          <w:szCs w:val="26"/>
        </w:rPr>
      </w:pPr>
      <w:r w:rsidRPr="0004579B">
        <w:rPr>
          <w:rFonts w:ascii="Arial" w:hAnsi="Arial" w:cs="Arial"/>
          <w:b/>
          <w:bCs/>
          <w:sz w:val="26"/>
          <w:szCs w:val="26"/>
        </w:rPr>
        <w:t xml:space="preserve">Knowledge </w:t>
      </w:r>
    </w:p>
    <w:p w14:paraId="7D016F84" w14:textId="5790DD0A" w:rsidR="00300CCD" w:rsidRPr="00300CCD" w:rsidRDefault="002A5EF1" w:rsidP="00300CCD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300CCD" w:rsidRPr="00300CCD">
        <w:rPr>
          <w:rFonts w:ascii="Arial" w:hAnsi="Arial" w:cs="Arial"/>
          <w:sz w:val="22"/>
          <w:szCs w:val="22"/>
        </w:rPr>
        <w:t xml:space="preserve">nderstanding of the issues that affect the lives of young people </w:t>
      </w:r>
    </w:p>
    <w:p w14:paraId="3B20280B" w14:textId="29C4D2DC" w:rsidR="00300CCD" w:rsidRPr="00300CCD" w:rsidRDefault="002A5EF1" w:rsidP="00300CCD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300CCD" w:rsidRPr="00300CCD">
        <w:rPr>
          <w:rFonts w:ascii="Arial" w:hAnsi="Arial" w:cs="Arial"/>
          <w:sz w:val="22"/>
          <w:szCs w:val="22"/>
        </w:rPr>
        <w:t xml:space="preserve">nderstanding of the barriers to participation in education, training and employment </w:t>
      </w:r>
    </w:p>
    <w:p w14:paraId="18406C59" w14:textId="0EFDA9CF" w:rsidR="00300CCD" w:rsidRPr="00300CCD" w:rsidRDefault="002A5EF1" w:rsidP="00300CCD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300CCD" w:rsidRPr="00300CCD">
        <w:rPr>
          <w:rFonts w:ascii="Arial" w:hAnsi="Arial" w:cs="Arial"/>
          <w:sz w:val="22"/>
          <w:szCs w:val="22"/>
        </w:rPr>
        <w:t xml:space="preserve">nderstanding of effective youth work approaches </w:t>
      </w:r>
    </w:p>
    <w:p w14:paraId="7A895025" w14:textId="77777777" w:rsidR="00300CCD" w:rsidRPr="0004579B" w:rsidRDefault="00300CCD" w:rsidP="00300CC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Arial" w:hAnsi="Arial" w:cs="Arial"/>
          <w:sz w:val="22"/>
          <w:szCs w:val="22"/>
        </w:rPr>
      </w:pPr>
    </w:p>
    <w:p w14:paraId="00D49607" w14:textId="77777777" w:rsidR="00300CCD" w:rsidRPr="0004579B" w:rsidRDefault="00300CCD" w:rsidP="00300CC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sz w:val="26"/>
          <w:szCs w:val="26"/>
        </w:rPr>
      </w:pPr>
      <w:r w:rsidRPr="0004579B">
        <w:rPr>
          <w:rFonts w:ascii="Arial" w:hAnsi="Arial" w:cs="Arial"/>
          <w:b/>
          <w:bCs/>
          <w:sz w:val="26"/>
          <w:szCs w:val="26"/>
        </w:rPr>
        <w:t xml:space="preserve">Skills and </w:t>
      </w:r>
      <w:r>
        <w:rPr>
          <w:rFonts w:ascii="Arial" w:hAnsi="Arial" w:cs="Arial"/>
          <w:b/>
          <w:bCs/>
          <w:sz w:val="26"/>
          <w:szCs w:val="26"/>
        </w:rPr>
        <w:t>Attributes</w:t>
      </w:r>
    </w:p>
    <w:p w14:paraId="768C444F" w14:textId="1C49A4DD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00CCD" w:rsidRPr="00300CCD">
        <w:rPr>
          <w:rFonts w:ascii="Arial" w:hAnsi="Arial" w:cs="Arial"/>
          <w:sz w:val="22"/>
          <w:szCs w:val="22"/>
        </w:rPr>
        <w:t>nthusiasm and passion for working with young people</w:t>
      </w:r>
    </w:p>
    <w:p w14:paraId="7E258C9F" w14:textId="38DFEE52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00CCD" w:rsidRPr="00300CCD">
        <w:rPr>
          <w:rFonts w:ascii="Arial" w:hAnsi="Arial" w:cs="Arial"/>
          <w:sz w:val="22"/>
          <w:szCs w:val="22"/>
        </w:rPr>
        <w:t>bility to relate to young people from a range</w:t>
      </w:r>
      <w:r w:rsidR="00F0613E">
        <w:rPr>
          <w:rFonts w:ascii="Arial" w:hAnsi="Arial" w:cs="Arial"/>
          <w:sz w:val="22"/>
          <w:szCs w:val="22"/>
        </w:rPr>
        <w:t xml:space="preserve"> of</w:t>
      </w:r>
      <w:r w:rsidR="00300CCD" w:rsidRPr="00300CCD">
        <w:rPr>
          <w:rFonts w:ascii="Arial" w:hAnsi="Arial" w:cs="Arial"/>
          <w:sz w:val="22"/>
          <w:szCs w:val="22"/>
        </w:rPr>
        <w:t xml:space="preserve"> backgrounds, ethnicities and faiths</w:t>
      </w:r>
    </w:p>
    <w:p w14:paraId="0190BA29" w14:textId="3B2E8517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00CCD" w:rsidRPr="00300CCD">
        <w:rPr>
          <w:rFonts w:ascii="Arial" w:hAnsi="Arial" w:cs="Arial"/>
          <w:sz w:val="22"/>
          <w:szCs w:val="22"/>
        </w:rPr>
        <w:t xml:space="preserve">bility to manage and support young people with challenging </w:t>
      </w:r>
      <w:proofErr w:type="spellStart"/>
      <w:r w:rsidR="00300CCD" w:rsidRPr="00300CCD">
        <w:rPr>
          <w:rFonts w:ascii="Arial" w:hAnsi="Arial" w:cs="Arial"/>
          <w:sz w:val="22"/>
          <w:szCs w:val="22"/>
        </w:rPr>
        <w:t>behavio</w:t>
      </w:r>
      <w:r w:rsidR="00C26BC9">
        <w:rPr>
          <w:rFonts w:ascii="Arial" w:hAnsi="Arial" w:cs="Arial"/>
          <w:sz w:val="22"/>
          <w:szCs w:val="22"/>
        </w:rPr>
        <w:t>u</w:t>
      </w:r>
      <w:r w:rsidR="00300CCD" w:rsidRPr="00300CCD">
        <w:rPr>
          <w:rFonts w:ascii="Arial" w:hAnsi="Arial" w:cs="Arial"/>
          <w:sz w:val="22"/>
          <w:szCs w:val="22"/>
        </w:rPr>
        <w:t>r</w:t>
      </w:r>
      <w:proofErr w:type="spellEnd"/>
      <w:r w:rsidR="00300CCD" w:rsidRPr="00300CCD">
        <w:rPr>
          <w:rFonts w:ascii="Arial" w:hAnsi="Arial" w:cs="Arial"/>
          <w:sz w:val="22"/>
          <w:szCs w:val="22"/>
        </w:rPr>
        <w:t xml:space="preserve"> </w:t>
      </w:r>
    </w:p>
    <w:p w14:paraId="284256E4" w14:textId="678C1DFD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00CCD" w:rsidRPr="00300CCD">
        <w:rPr>
          <w:rFonts w:ascii="Arial" w:hAnsi="Arial" w:cs="Arial"/>
          <w:sz w:val="22"/>
          <w:szCs w:val="22"/>
        </w:rPr>
        <w:t xml:space="preserve">bility to work as part of a team </w:t>
      </w:r>
      <w:r w:rsidR="006D3E9E">
        <w:rPr>
          <w:rFonts w:ascii="Arial" w:hAnsi="Arial" w:cs="Arial"/>
          <w:sz w:val="22"/>
          <w:szCs w:val="22"/>
        </w:rPr>
        <w:t>and support and motivate colle</w:t>
      </w:r>
      <w:r w:rsidR="002D1CDE">
        <w:rPr>
          <w:rFonts w:ascii="Arial" w:hAnsi="Arial" w:cs="Arial"/>
          <w:sz w:val="22"/>
          <w:szCs w:val="22"/>
        </w:rPr>
        <w:t>a</w:t>
      </w:r>
      <w:r w:rsidR="006D3E9E">
        <w:rPr>
          <w:rFonts w:ascii="Arial" w:hAnsi="Arial" w:cs="Arial"/>
          <w:sz w:val="22"/>
          <w:szCs w:val="22"/>
        </w:rPr>
        <w:t>g</w:t>
      </w:r>
      <w:r w:rsidR="002D1CDE">
        <w:rPr>
          <w:rFonts w:ascii="Arial" w:hAnsi="Arial" w:cs="Arial"/>
          <w:sz w:val="22"/>
          <w:szCs w:val="22"/>
        </w:rPr>
        <w:t>u</w:t>
      </w:r>
      <w:r w:rsidR="006D3E9E">
        <w:rPr>
          <w:rFonts w:ascii="Arial" w:hAnsi="Arial" w:cs="Arial"/>
          <w:sz w:val="22"/>
          <w:szCs w:val="22"/>
        </w:rPr>
        <w:t xml:space="preserve">es </w:t>
      </w:r>
    </w:p>
    <w:p w14:paraId="140C31D0" w14:textId="6C4DACFE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00CCD" w:rsidRPr="00300CCD">
        <w:rPr>
          <w:rFonts w:ascii="Arial" w:hAnsi="Arial" w:cs="Arial"/>
          <w:sz w:val="22"/>
          <w:szCs w:val="22"/>
        </w:rPr>
        <w:t xml:space="preserve">bility to work on own initiative and manage time effectively </w:t>
      </w:r>
    </w:p>
    <w:p w14:paraId="32DFB465" w14:textId="5BC4B75B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300CCD" w:rsidRPr="00300CCD">
        <w:rPr>
          <w:rFonts w:ascii="Arial" w:hAnsi="Arial" w:cs="Arial"/>
          <w:sz w:val="22"/>
          <w:szCs w:val="22"/>
        </w:rPr>
        <w:t xml:space="preserve">rong communication skills </w:t>
      </w:r>
    </w:p>
    <w:p w14:paraId="4B184EE2" w14:textId="35FE2A9F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00CCD" w:rsidRPr="00300CCD">
        <w:rPr>
          <w:rFonts w:ascii="Arial" w:hAnsi="Arial" w:cs="Arial"/>
          <w:sz w:val="22"/>
          <w:szCs w:val="22"/>
        </w:rPr>
        <w:t xml:space="preserve">bility to work well under pressure </w:t>
      </w:r>
    </w:p>
    <w:p w14:paraId="7E972188" w14:textId="4717CB3D" w:rsid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00CCD" w:rsidRPr="00300CCD">
        <w:rPr>
          <w:rFonts w:ascii="Arial" w:hAnsi="Arial" w:cs="Arial"/>
          <w:sz w:val="22"/>
          <w:szCs w:val="22"/>
        </w:rPr>
        <w:t xml:space="preserve">bility to problem solve, </w:t>
      </w:r>
      <w:r w:rsidR="006D3E9E">
        <w:rPr>
          <w:rFonts w:ascii="Arial" w:hAnsi="Arial" w:cs="Arial"/>
          <w:sz w:val="22"/>
          <w:szCs w:val="22"/>
        </w:rPr>
        <w:t>and be innovative</w:t>
      </w:r>
    </w:p>
    <w:p w14:paraId="7D83EF85" w14:textId="0FF1DC27" w:rsidR="006D3E9E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6D3E9E">
        <w:rPr>
          <w:rFonts w:ascii="Arial" w:hAnsi="Arial" w:cs="Arial"/>
          <w:sz w:val="22"/>
          <w:szCs w:val="22"/>
        </w:rPr>
        <w:t xml:space="preserve">ood </w:t>
      </w:r>
      <w:proofErr w:type="spellStart"/>
      <w:r w:rsidR="006D3E9E">
        <w:rPr>
          <w:rFonts w:ascii="Arial" w:hAnsi="Arial" w:cs="Arial"/>
          <w:sz w:val="22"/>
          <w:szCs w:val="22"/>
        </w:rPr>
        <w:t>organisational</w:t>
      </w:r>
      <w:proofErr w:type="spellEnd"/>
      <w:r w:rsidR="006D3E9E">
        <w:rPr>
          <w:rFonts w:ascii="Arial" w:hAnsi="Arial" w:cs="Arial"/>
          <w:sz w:val="22"/>
          <w:szCs w:val="22"/>
        </w:rPr>
        <w:t xml:space="preserve"> skills</w:t>
      </w:r>
    </w:p>
    <w:p w14:paraId="06EE5672" w14:textId="6D849C31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00CCD" w:rsidRPr="00300CCD">
        <w:rPr>
          <w:rFonts w:ascii="Arial" w:hAnsi="Arial" w:cs="Arial"/>
          <w:sz w:val="22"/>
          <w:szCs w:val="22"/>
        </w:rPr>
        <w:t xml:space="preserve">xcellent inter-personal skills </w:t>
      </w:r>
    </w:p>
    <w:p w14:paraId="7144AB04" w14:textId="3D613C68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00CCD" w:rsidRPr="00300CCD">
        <w:rPr>
          <w:rFonts w:ascii="Arial" w:hAnsi="Arial" w:cs="Arial"/>
          <w:sz w:val="22"/>
          <w:szCs w:val="22"/>
        </w:rPr>
        <w:t xml:space="preserve">bility to reflect on own performance and plan stretching targets </w:t>
      </w:r>
    </w:p>
    <w:p w14:paraId="7261A253" w14:textId="69E507F6" w:rsidR="00300CCD" w:rsidRPr="00300CCD" w:rsidRDefault="002A5EF1" w:rsidP="00300CCD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spacing w:after="10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300CCD">
        <w:rPr>
          <w:rFonts w:ascii="Arial" w:hAnsi="Arial" w:cs="Arial"/>
          <w:sz w:val="22"/>
          <w:szCs w:val="22"/>
        </w:rPr>
        <w:t>ood IT skills</w:t>
      </w:r>
    </w:p>
    <w:p w14:paraId="269D48DC" w14:textId="77777777" w:rsidR="00300CCD" w:rsidRDefault="00300CCD" w:rsidP="00300CCD">
      <w:pPr>
        <w:widowControl w:val="0"/>
        <w:tabs>
          <w:tab w:val="left" w:pos="220"/>
        </w:tabs>
        <w:autoSpaceDE w:val="0"/>
        <w:autoSpaceDN w:val="0"/>
        <w:adjustRightInd w:val="0"/>
        <w:spacing w:after="100"/>
        <w:rPr>
          <w:rFonts w:ascii="Arial" w:hAnsi="Arial" w:cs="Arial"/>
        </w:rPr>
      </w:pPr>
    </w:p>
    <w:p w14:paraId="7B00D963" w14:textId="77777777" w:rsidR="00300CCD" w:rsidRPr="00C30834" w:rsidRDefault="00300CCD" w:rsidP="006D3E9E">
      <w:pPr>
        <w:widowControl w:val="0"/>
        <w:tabs>
          <w:tab w:val="left" w:pos="220"/>
        </w:tabs>
        <w:autoSpaceDE w:val="0"/>
        <w:autoSpaceDN w:val="0"/>
        <w:adjustRightInd w:val="0"/>
        <w:spacing w:after="100"/>
        <w:outlineLvl w:val="0"/>
        <w:rPr>
          <w:rFonts w:ascii="Arial" w:hAnsi="Arial" w:cs="Arial"/>
          <w:b/>
          <w:sz w:val="26"/>
          <w:szCs w:val="26"/>
        </w:rPr>
      </w:pPr>
      <w:r w:rsidRPr="003E7690">
        <w:rPr>
          <w:rFonts w:ascii="Arial" w:hAnsi="Arial" w:cs="Arial"/>
          <w:b/>
          <w:sz w:val="26"/>
          <w:szCs w:val="26"/>
        </w:rPr>
        <w:t>Other</w:t>
      </w:r>
    </w:p>
    <w:p w14:paraId="6AA0B761" w14:textId="77777777" w:rsidR="00300CCD" w:rsidRPr="00300CCD" w:rsidRDefault="00300CCD" w:rsidP="00300CCD">
      <w:pPr>
        <w:pStyle w:val="ListParagraph"/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 w:rsidRPr="00300CCD">
        <w:rPr>
          <w:rFonts w:ascii="Arial" w:hAnsi="Arial" w:cs="Arial"/>
          <w:sz w:val="22"/>
          <w:szCs w:val="22"/>
        </w:rPr>
        <w:t>This post is subject to a DBS check with additional satisfactory references</w:t>
      </w:r>
    </w:p>
    <w:p w14:paraId="32A7ED5D" w14:textId="6669E1EA" w:rsidR="00300CCD" w:rsidRPr="00300CCD" w:rsidRDefault="00300CCD" w:rsidP="00300CCD">
      <w:pPr>
        <w:pStyle w:val="ListParagraph"/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 w:rsidRPr="00300CCD">
        <w:rPr>
          <w:rFonts w:ascii="Arial" w:hAnsi="Arial" w:cs="Arial"/>
          <w:sz w:val="22"/>
          <w:szCs w:val="22"/>
        </w:rPr>
        <w:t xml:space="preserve">Having a driving </w:t>
      </w:r>
      <w:r w:rsidR="00016BAA" w:rsidRPr="00300CCD">
        <w:rPr>
          <w:rFonts w:ascii="Arial" w:hAnsi="Arial" w:cs="Arial"/>
          <w:sz w:val="22"/>
          <w:szCs w:val="22"/>
        </w:rPr>
        <w:t>licen</w:t>
      </w:r>
      <w:r w:rsidR="00016BAA">
        <w:rPr>
          <w:rFonts w:ascii="Arial" w:hAnsi="Arial" w:cs="Arial"/>
          <w:sz w:val="22"/>
          <w:szCs w:val="22"/>
        </w:rPr>
        <w:t>s</w:t>
      </w:r>
      <w:r w:rsidR="00016BAA" w:rsidRPr="00300CCD">
        <w:rPr>
          <w:rFonts w:ascii="Arial" w:hAnsi="Arial" w:cs="Arial"/>
          <w:sz w:val="22"/>
          <w:szCs w:val="22"/>
        </w:rPr>
        <w:t>e</w:t>
      </w:r>
      <w:r w:rsidRPr="00300CCD">
        <w:rPr>
          <w:rFonts w:ascii="Arial" w:hAnsi="Arial" w:cs="Arial"/>
          <w:sz w:val="22"/>
          <w:szCs w:val="22"/>
        </w:rPr>
        <w:t xml:space="preserve"> and access to a car is </w:t>
      </w:r>
      <w:r w:rsidRPr="00300CCD">
        <w:rPr>
          <w:rFonts w:ascii="Arial" w:hAnsi="Arial" w:cs="Arial"/>
          <w:b/>
          <w:sz w:val="22"/>
          <w:szCs w:val="22"/>
          <w:u w:val="single"/>
        </w:rPr>
        <w:t>essentia</w:t>
      </w:r>
      <w:r w:rsidRPr="00300CCD">
        <w:rPr>
          <w:rFonts w:ascii="Arial" w:hAnsi="Arial" w:cs="Arial"/>
          <w:b/>
          <w:sz w:val="22"/>
          <w:szCs w:val="22"/>
        </w:rPr>
        <w:t>l</w:t>
      </w:r>
      <w:r w:rsidRPr="00300CCD">
        <w:rPr>
          <w:rFonts w:ascii="Arial" w:hAnsi="Arial" w:cs="Arial"/>
          <w:sz w:val="22"/>
          <w:szCs w:val="22"/>
        </w:rPr>
        <w:t xml:space="preserve"> for this role</w:t>
      </w:r>
    </w:p>
    <w:p w14:paraId="67A884EE" w14:textId="126F4A3A" w:rsidR="00300CCD" w:rsidRDefault="00300CCD" w:rsidP="00300CCD">
      <w:pPr>
        <w:pStyle w:val="ListParagraph"/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spacing w:after="100"/>
        <w:rPr>
          <w:rFonts w:ascii="Arial" w:hAnsi="Arial" w:cs="Arial"/>
          <w:sz w:val="22"/>
          <w:szCs w:val="22"/>
        </w:rPr>
      </w:pPr>
      <w:r w:rsidRPr="00300CCD">
        <w:rPr>
          <w:rFonts w:ascii="Arial" w:hAnsi="Arial" w:cs="Arial"/>
          <w:sz w:val="22"/>
          <w:szCs w:val="22"/>
        </w:rPr>
        <w:t xml:space="preserve">It is a </w:t>
      </w:r>
      <w:r w:rsidRPr="00300CCD">
        <w:rPr>
          <w:rFonts w:ascii="Arial" w:hAnsi="Arial" w:cs="Arial"/>
          <w:b/>
          <w:sz w:val="22"/>
          <w:szCs w:val="22"/>
          <w:u w:val="single"/>
        </w:rPr>
        <w:t>Genuine Occupational Requirement (GOR)</w:t>
      </w:r>
      <w:r w:rsidRPr="00300CCD">
        <w:rPr>
          <w:rFonts w:ascii="Arial" w:hAnsi="Arial" w:cs="Arial"/>
          <w:sz w:val="22"/>
          <w:szCs w:val="22"/>
        </w:rPr>
        <w:t xml:space="preserve"> that the post holder be a </w:t>
      </w:r>
      <w:r w:rsidR="006D3E9E" w:rsidRPr="00300CCD">
        <w:rPr>
          <w:rFonts w:ascii="Arial" w:hAnsi="Arial" w:cs="Arial"/>
          <w:sz w:val="22"/>
          <w:szCs w:val="22"/>
        </w:rPr>
        <w:t>practi</w:t>
      </w:r>
      <w:r w:rsidR="006D3E9E">
        <w:rPr>
          <w:rFonts w:ascii="Arial" w:hAnsi="Arial" w:cs="Arial"/>
          <w:sz w:val="22"/>
          <w:szCs w:val="22"/>
        </w:rPr>
        <w:t>c</w:t>
      </w:r>
      <w:r w:rsidR="006D3E9E" w:rsidRPr="00300CCD">
        <w:rPr>
          <w:rFonts w:ascii="Arial" w:hAnsi="Arial" w:cs="Arial"/>
          <w:sz w:val="22"/>
          <w:szCs w:val="22"/>
        </w:rPr>
        <w:t>ing</w:t>
      </w:r>
      <w:r w:rsidRPr="00300CCD">
        <w:rPr>
          <w:rFonts w:ascii="Arial" w:hAnsi="Arial" w:cs="Arial"/>
          <w:sz w:val="22"/>
          <w:szCs w:val="22"/>
        </w:rPr>
        <w:t xml:space="preserve"> Christian, due to the require</w:t>
      </w:r>
      <w:r w:rsidR="00C25EAC">
        <w:rPr>
          <w:rFonts w:ascii="Arial" w:hAnsi="Arial" w:cs="Arial"/>
          <w:sz w:val="22"/>
          <w:szCs w:val="22"/>
        </w:rPr>
        <w:t>ment to</w:t>
      </w:r>
      <w:r w:rsidRPr="00300CCD">
        <w:rPr>
          <w:rFonts w:ascii="Arial" w:hAnsi="Arial" w:cs="Arial"/>
          <w:sz w:val="22"/>
          <w:szCs w:val="22"/>
        </w:rPr>
        <w:t xml:space="preserve"> lead several Christian faith-based</w:t>
      </w:r>
      <w:r>
        <w:rPr>
          <w:rFonts w:ascii="Arial" w:hAnsi="Arial" w:cs="Arial"/>
          <w:sz w:val="22"/>
          <w:szCs w:val="22"/>
        </w:rPr>
        <w:t xml:space="preserve"> projects </w:t>
      </w:r>
      <w:r w:rsidR="00C25EAC">
        <w:rPr>
          <w:rFonts w:ascii="Arial" w:hAnsi="Arial" w:cs="Arial"/>
          <w:sz w:val="22"/>
          <w:szCs w:val="22"/>
        </w:rPr>
        <w:t>as part of the</w:t>
      </w:r>
      <w:r>
        <w:rPr>
          <w:rFonts w:ascii="Arial" w:hAnsi="Arial" w:cs="Arial"/>
          <w:sz w:val="22"/>
          <w:szCs w:val="22"/>
        </w:rPr>
        <w:t xml:space="preserve"> role</w:t>
      </w:r>
      <w:r w:rsidR="002A5EF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5C5A51C1" w14:textId="5B49C994" w:rsidR="005634AA" w:rsidRPr="0004579B" w:rsidRDefault="005634AA" w:rsidP="00300CC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sz w:val="22"/>
          <w:szCs w:val="22"/>
        </w:rPr>
      </w:pPr>
    </w:p>
    <w:sectPr w:rsidR="005634AA" w:rsidRPr="0004579B" w:rsidSect="003D6B0A">
      <w:headerReference w:type="default" r:id="rId7"/>
      <w:pgSz w:w="12240" w:h="15840"/>
      <w:pgMar w:top="720" w:right="1750" w:bottom="72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6DE2" w14:textId="77777777" w:rsidR="00C15FF6" w:rsidRDefault="00C15FF6" w:rsidP="00B760A2">
      <w:r>
        <w:separator/>
      </w:r>
    </w:p>
  </w:endnote>
  <w:endnote w:type="continuationSeparator" w:id="0">
    <w:p w14:paraId="286012E2" w14:textId="77777777" w:rsidR="00C15FF6" w:rsidRDefault="00C15FF6" w:rsidP="00B7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88DBB" w14:textId="77777777" w:rsidR="00C15FF6" w:rsidRDefault="00C15FF6" w:rsidP="00B760A2">
      <w:r>
        <w:separator/>
      </w:r>
    </w:p>
  </w:footnote>
  <w:footnote w:type="continuationSeparator" w:id="0">
    <w:p w14:paraId="500CDA54" w14:textId="77777777" w:rsidR="00C15FF6" w:rsidRDefault="00C15FF6" w:rsidP="00B7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1EC" w14:textId="48F190CE" w:rsidR="005E170D" w:rsidRDefault="005E170D">
    <w:pPr>
      <w:pStyle w:val="Header"/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64CF8CA" wp14:editId="519A9D70">
          <wp:simplePos x="0" y="0"/>
          <wp:positionH relativeFrom="column">
            <wp:posOffset>-227965</wp:posOffset>
          </wp:positionH>
          <wp:positionV relativeFrom="paragraph">
            <wp:posOffset>-195036</wp:posOffset>
          </wp:positionV>
          <wp:extent cx="898071" cy="898071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P Outlined (Light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71" cy="8980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41066F"/>
    <w:multiLevelType w:val="hybridMultilevel"/>
    <w:tmpl w:val="DB5A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4260"/>
    <w:multiLevelType w:val="hybridMultilevel"/>
    <w:tmpl w:val="33AA9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5112E"/>
    <w:multiLevelType w:val="hybridMultilevel"/>
    <w:tmpl w:val="B07E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15D3"/>
    <w:multiLevelType w:val="hybridMultilevel"/>
    <w:tmpl w:val="0504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343D"/>
    <w:multiLevelType w:val="hybridMultilevel"/>
    <w:tmpl w:val="72D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91307"/>
    <w:multiLevelType w:val="hybridMultilevel"/>
    <w:tmpl w:val="74183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976DB4"/>
    <w:multiLevelType w:val="hybridMultilevel"/>
    <w:tmpl w:val="AAB67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3F4BC7"/>
    <w:multiLevelType w:val="hybridMultilevel"/>
    <w:tmpl w:val="BBC0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2861"/>
    <w:multiLevelType w:val="hybridMultilevel"/>
    <w:tmpl w:val="8396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AA"/>
    <w:rsid w:val="00016BAA"/>
    <w:rsid w:val="0004579B"/>
    <w:rsid w:val="0005243E"/>
    <w:rsid w:val="000F0A34"/>
    <w:rsid w:val="00141D26"/>
    <w:rsid w:val="001C2737"/>
    <w:rsid w:val="001D642C"/>
    <w:rsid w:val="001E4BD0"/>
    <w:rsid w:val="002A5EF1"/>
    <w:rsid w:val="002D1CDE"/>
    <w:rsid w:val="002F1F6D"/>
    <w:rsid w:val="00300CCD"/>
    <w:rsid w:val="0032695F"/>
    <w:rsid w:val="0034354D"/>
    <w:rsid w:val="00346FEA"/>
    <w:rsid w:val="00380A55"/>
    <w:rsid w:val="003D6B0A"/>
    <w:rsid w:val="00453B60"/>
    <w:rsid w:val="00477EEC"/>
    <w:rsid w:val="00552842"/>
    <w:rsid w:val="005634AA"/>
    <w:rsid w:val="00563501"/>
    <w:rsid w:val="00577017"/>
    <w:rsid w:val="005A0C66"/>
    <w:rsid w:val="005E170D"/>
    <w:rsid w:val="005F179E"/>
    <w:rsid w:val="00615B3A"/>
    <w:rsid w:val="006D3E9E"/>
    <w:rsid w:val="006F57EE"/>
    <w:rsid w:val="007771F7"/>
    <w:rsid w:val="008B74C8"/>
    <w:rsid w:val="008D3977"/>
    <w:rsid w:val="00974C7F"/>
    <w:rsid w:val="00AB1B70"/>
    <w:rsid w:val="00AC6B7A"/>
    <w:rsid w:val="00B760A2"/>
    <w:rsid w:val="00B85A6F"/>
    <w:rsid w:val="00BC2665"/>
    <w:rsid w:val="00C15FF6"/>
    <w:rsid w:val="00C25EAC"/>
    <w:rsid w:val="00C26BC9"/>
    <w:rsid w:val="00C868E8"/>
    <w:rsid w:val="00CC0E15"/>
    <w:rsid w:val="00CD5B84"/>
    <w:rsid w:val="00D76BBA"/>
    <w:rsid w:val="00D8002E"/>
    <w:rsid w:val="00E22D48"/>
    <w:rsid w:val="00ED687C"/>
    <w:rsid w:val="00F0613E"/>
    <w:rsid w:val="00F67470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8D763"/>
  <w14:defaultImageDpi w14:val="300"/>
  <w15:docId w15:val="{E7C1F58B-F391-4141-91F2-7E4C5AC2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A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45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0A2"/>
  </w:style>
  <w:style w:type="paragraph" w:styleId="Footer">
    <w:name w:val="footer"/>
    <w:basedOn w:val="Normal"/>
    <w:link w:val="FooterChar"/>
    <w:uiPriority w:val="99"/>
    <w:unhideWhenUsed/>
    <w:rsid w:val="00B76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A2"/>
  </w:style>
  <w:style w:type="paragraph" w:styleId="NoSpacing">
    <w:name w:val="No Spacing"/>
    <w:uiPriority w:val="1"/>
    <w:qFormat/>
    <w:rsid w:val="005E170D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CC0E15"/>
  </w:style>
  <w:style w:type="paragraph" w:styleId="Revision">
    <w:name w:val="Revision"/>
    <w:hidden/>
    <w:uiPriority w:val="99"/>
    <w:semiHidden/>
    <w:rsid w:val="00C26BC9"/>
  </w:style>
  <w:style w:type="character" w:styleId="CommentReference">
    <w:name w:val="annotation reference"/>
    <w:basedOn w:val="DefaultParagraphFont"/>
    <w:uiPriority w:val="99"/>
    <w:semiHidden/>
    <w:unhideWhenUsed/>
    <w:rsid w:val="002A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E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Leatherhead Youth Project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Greenland</dc:creator>
  <cp:keywords/>
  <dc:description/>
  <cp:lastModifiedBy>Microsoft Office User</cp:lastModifiedBy>
  <cp:revision>3</cp:revision>
  <cp:lastPrinted>2018-05-15T11:38:00Z</cp:lastPrinted>
  <dcterms:created xsi:type="dcterms:W3CDTF">2024-06-18T13:13:00Z</dcterms:created>
  <dcterms:modified xsi:type="dcterms:W3CDTF">2024-06-20T14:52:00Z</dcterms:modified>
</cp:coreProperties>
</file>